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F503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Oak Creek Club Homeowners Association</w:t>
      </w:r>
    </w:p>
    <w:p w14:paraId="69B222C5" w14:textId="0E4668ED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Board of Directors </w:t>
      </w:r>
      <w:r w:rsidR="00C80162" w:rsidRPr="00313918">
        <w:rPr>
          <w:rFonts w:ascii="Arial" w:hAnsi="Arial" w:cs="Arial"/>
          <w:sz w:val="24"/>
          <w:szCs w:val="24"/>
        </w:rPr>
        <w:t>Virtual Board</w:t>
      </w:r>
      <w:r w:rsidRPr="00313918">
        <w:rPr>
          <w:rFonts w:ascii="Arial" w:hAnsi="Arial" w:cs="Arial"/>
          <w:sz w:val="24"/>
          <w:szCs w:val="24"/>
        </w:rPr>
        <w:t xml:space="preserve"> Meeting</w:t>
      </w:r>
    </w:p>
    <w:p w14:paraId="71ECBF9F" w14:textId="1A81C6D0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Tuesday, </w:t>
      </w:r>
      <w:r w:rsidR="0008778F">
        <w:rPr>
          <w:rFonts w:ascii="Arial" w:hAnsi="Arial" w:cs="Arial"/>
          <w:sz w:val="24"/>
          <w:szCs w:val="24"/>
        </w:rPr>
        <w:t>October 8</w:t>
      </w:r>
      <w:r w:rsidRPr="00313918">
        <w:rPr>
          <w:rFonts w:ascii="Arial" w:hAnsi="Arial" w:cs="Arial"/>
          <w:sz w:val="24"/>
          <w:szCs w:val="24"/>
        </w:rPr>
        <w:t>, 202</w:t>
      </w:r>
      <w:r w:rsidR="00C80162" w:rsidRPr="00313918">
        <w:rPr>
          <w:rFonts w:ascii="Arial" w:hAnsi="Arial" w:cs="Arial"/>
          <w:sz w:val="24"/>
          <w:szCs w:val="24"/>
        </w:rPr>
        <w:t>4</w:t>
      </w:r>
      <w:r w:rsidRPr="00313918">
        <w:rPr>
          <w:rFonts w:ascii="Arial" w:hAnsi="Arial" w:cs="Arial"/>
          <w:sz w:val="24"/>
          <w:szCs w:val="24"/>
        </w:rPr>
        <w:t>, @ 6:30 pm</w:t>
      </w:r>
    </w:p>
    <w:p w14:paraId="228031B9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Upper Marlboro MD, 20774</w:t>
      </w:r>
    </w:p>
    <w:p w14:paraId="2B003C88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AGENDA</w:t>
      </w:r>
    </w:p>
    <w:p w14:paraId="0DFCDE93" w14:textId="77777777" w:rsidR="008A5D78" w:rsidRPr="00313918" w:rsidRDefault="008A5D78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31EFB55" w14:textId="7FB4DAD2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Call to Order: 6:30 pm</w:t>
      </w:r>
    </w:p>
    <w:p w14:paraId="169CC220" w14:textId="15A3B275" w:rsidR="00306262" w:rsidRPr="00C11C30" w:rsidRDefault="0008778F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Introduction of the current Board of Directors</w:t>
      </w:r>
      <w:r w:rsidR="00C11C30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6CFFBBA" w14:textId="17BE2169" w:rsidR="00306262" w:rsidRPr="00C11C30" w:rsidRDefault="00AF0545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Verification and proof of meeting notice</w:t>
      </w:r>
      <w:r w:rsidR="00C11C30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306262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A0DCE76" w14:textId="118AB195" w:rsidR="00306262" w:rsidRPr="00C11C30" w:rsidRDefault="00AF0545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Verification</w:t>
      </w:r>
      <w:r w:rsidR="00F614CB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 of Quorum</w:t>
      </w:r>
      <w:r w:rsidR="00306262" w:rsidRPr="00C11C3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7B56AF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EB66035" w14:textId="72EAF2BF" w:rsidR="00306262" w:rsidRPr="00C11C30" w:rsidRDefault="002A458C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Review and approval of the 2023 Annual Meeting Minutes</w:t>
      </w:r>
      <w:r w:rsidR="00306262" w:rsidRPr="00C11C30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7B56AF" w:rsidRPr="00C11C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9594D6" w14:textId="19C69411" w:rsidR="00306262" w:rsidRPr="00C11C30" w:rsidRDefault="007D5ED0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Introduction of the Election Inspectors</w:t>
      </w:r>
      <w:r w:rsidR="00306262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47E5BDB3" w14:textId="09595286" w:rsidR="00351CC2" w:rsidRPr="00C11C30" w:rsidRDefault="007D5ED0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Acknowledgement of the write in candidates</w:t>
      </w:r>
      <w:r w:rsidR="00BF7BC8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0A9B76EE" w14:textId="39028CF8" w:rsidR="003D76E0" w:rsidRPr="00C11C30" w:rsidRDefault="00AE6DFD" w:rsidP="00AE6DFD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Individual introduction of the candidates by the Board of Directors:</w:t>
      </w:r>
      <w:r w:rsidR="00D7036D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85A6B2" w14:textId="06457BA5" w:rsidR="00004FAB" w:rsidRPr="00C11C30" w:rsidRDefault="0021401D" w:rsidP="0021401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President’s Report</w:t>
      </w:r>
      <w:r w:rsidR="003D76E0" w:rsidRPr="00C11C3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AD57BC4" w14:textId="77777777" w:rsidR="0021401D" w:rsidRPr="00C11C30" w:rsidRDefault="0021401D" w:rsidP="0021401D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B6D2D2" w14:textId="287D5985" w:rsidR="003D76E0" w:rsidRPr="00C11C30" w:rsidRDefault="0021401D" w:rsidP="003D76E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Management Report: </w:t>
      </w:r>
    </w:p>
    <w:p w14:paraId="0630AEDF" w14:textId="7D247B3C" w:rsidR="00306262" w:rsidRPr="00C11C30" w:rsidRDefault="00E452B7" w:rsidP="00E452B7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Recognition &amp; Rewards (Towering Oak Award)</w:t>
      </w:r>
      <w:r w:rsidR="00306262"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0901E83A" w14:textId="194463AD" w:rsidR="00CD3209" w:rsidRPr="00C11C30" w:rsidRDefault="00CD3209" w:rsidP="00E452B7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Acknowledgement of all Committees: </w:t>
      </w:r>
    </w:p>
    <w:p w14:paraId="63C9E6E9" w14:textId="74E125D6" w:rsidR="00CD3209" w:rsidRPr="00C11C30" w:rsidRDefault="00CD3209" w:rsidP="00E452B7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Board of Directors statement to the community: </w:t>
      </w:r>
    </w:p>
    <w:p w14:paraId="14B15457" w14:textId="77777777" w:rsidR="00306262" w:rsidRPr="00C11C30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Resident Forum</w:t>
      </w:r>
      <w:r w:rsidRPr="00C11C30">
        <w:rPr>
          <w:rFonts w:ascii="Arial" w:hAnsi="Arial" w:cs="Arial"/>
          <w:b/>
          <w:bCs/>
          <w:sz w:val="24"/>
          <w:szCs w:val="24"/>
        </w:rPr>
        <w:t>: 25 Minutes</w:t>
      </w:r>
    </w:p>
    <w:p w14:paraId="3508AE32" w14:textId="4D3DD565" w:rsidR="000865D9" w:rsidRPr="00C11C30" w:rsidRDefault="000865D9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Announcement of the elections results:</w:t>
      </w:r>
    </w:p>
    <w:p w14:paraId="5189C733" w14:textId="61735ABD" w:rsidR="000865D9" w:rsidRPr="00C11C30" w:rsidRDefault="000865D9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 xml:space="preserve">Recognition of Departing Board Members: </w:t>
      </w:r>
    </w:p>
    <w:p w14:paraId="71FD5157" w14:textId="77777777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C11C30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Pr="00C11C30">
        <w:rPr>
          <w:rFonts w:ascii="Arial" w:hAnsi="Arial" w:cs="Arial"/>
          <w:b/>
          <w:bCs/>
          <w:sz w:val="24"/>
          <w:szCs w:val="24"/>
        </w:rPr>
        <w:t>:</w:t>
      </w:r>
      <w:r w:rsidRPr="00313918">
        <w:rPr>
          <w:rFonts w:ascii="Arial" w:hAnsi="Arial" w:cs="Arial"/>
          <w:sz w:val="24"/>
          <w:szCs w:val="24"/>
        </w:rPr>
        <w:t xml:space="preserve"> 8:30 pm </w:t>
      </w:r>
    </w:p>
    <w:p w14:paraId="5CBB4031" w14:textId="207609F5" w:rsidR="00CE3362" w:rsidRPr="00981DAD" w:rsidRDefault="00CE3362" w:rsidP="00CE336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CE3362" w:rsidRPr="00981DAD" w:rsidSect="00E337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BF1AE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A6A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E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AA9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E4C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E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8B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24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7CA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5A7BE7"/>
    <w:multiLevelType w:val="hybridMultilevel"/>
    <w:tmpl w:val="2A686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41AD"/>
    <w:multiLevelType w:val="hybridMultilevel"/>
    <w:tmpl w:val="F15AD1B0"/>
    <w:lvl w:ilvl="0" w:tplc="D3FE4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7B6F422" w:tentative="1">
      <w:start w:val="1"/>
      <w:numFmt w:val="lowerLetter"/>
      <w:lvlText w:val="%2."/>
      <w:lvlJc w:val="left"/>
      <w:pPr>
        <w:ind w:left="1440" w:hanging="360"/>
      </w:pPr>
    </w:lvl>
    <w:lvl w:ilvl="2" w:tplc="79807F24" w:tentative="1">
      <w:start w:val="1"/>
      <w:numFmt w:val="lowerRoman"/>
      <w:lvlText w:val="%3."/>
      <w:lvlJc w:val="right"/>
      <w:pPr>
        <w:ind w:left="2160" w:hanging="180"/>
      </w:pPr>
    </w:lvl>
    <w:lvl w:ilvl="3" w:tplc="24E4B992" w:tentative="1">
      <w:start w:val="1"/>
      <w:numFmt w:val="decimal"/>
      <w:lvlText w:val="%4."/>
      <w:lvlJc w:val="left"/>
      <w:pPr>
        <w:ind w:left="2880" w:hanging="360"/>
      </w:pPr>
    </w:lvl>
    <w:lvl w:ilvl="4" w:tplc="9B68666E" w:tentative="1">
      <w:start w:val="1"/>
      <w:numFmt w:val="lowerLetter"/>
      <w:lvlText w:val="%5."/>
      <w:lvlJc w:val="left"/>
      <w:pPr>
        <w:ind w:left="3600" w:hanging="360"/>
      </w:pPr>
    </w:lvl>
    <w:lvl w:ilvl="5" w:tplc="26DACFF6" w:tentative="1">
      <w:start w:val="1"/>
      <w:numFmt w:val="lowerRoman"/>
      <w:lvlText w:val="%6."/>
      <w:lvlJc w:val="right"/>
      <w:pPr>
        <w:ind w:left="4320" w:hanging="180"/>
      </w:pPr>
    </w:lvl>
    <w:lvl w:ilvl="6" w:tplc="99860E6E" w:tentative="1">
      <w:start w:val="1"/>
      <w:numFmt w:val="decimal"/>
      <w:lvlText w:val="%7."/>
      <w:lvlJc w:val="left"/>
      <w:pPr>
        <w:ind w:left="5040" w:hanging="360"/>
      </w:pPr>
    </w:lvl>
    <w:lvl w:ilvl="7" w:tplc="E562661E" w:tentative="1">
      <w:start w:val="1"/>
      <w:numFmt w:val="lowerLetter"/>
      <w:lvlText w:val="%8."/>
      <w:lvlJc w:val="left"/>
      <w:pPr>
        <w:ind w:left="5760" w:hanging="360"/>
      </w:pPr>
    </w:lvl>
    <w:lvl w:ilvl="8" w:tplc="FFACF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EEB"/>
    <w:multiLevelType w:val="hybridMultilevel"/>
    <w:tmpl w:val="A5289762"/>
    <w:lvl w:ilvl="0" w:tplc="37D2E91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B6A201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58E9E8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BEF18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606D6A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D76065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9A228E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FEB9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888DE8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6C0F57"/>
    <w:multiLevelType w:val="hybridMultilevel"/>
    <w:tmpl w:val="661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5A34"/>
    <w:multiLevelType w:val="hybridMultilevel"/>
    <w:tmpl w:val="7C0C69D4"/>
    <w:lvl w:ilvl="0" w:tplc="2552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C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1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D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E3A20"/>
    <w:multiLevelType w:val="hybridMultilevel"/>
    <w:tmpl w:val="233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40B"/>
    <w:multiLevelType w:val="hybridMultilevel"/>
    <w:tmpl w:val="4978FCFC"/>
    <w:lvl w:ilvl="0" w:tplc="13E47C98">
      <w:start w:val="1"/>
      <w:numFmt w:val="upperLetter"/>
      <w:lvlText w:val="%1."/>
      <w:lvlJc w:val="left"/>
      <w:pPr>
        <w:ind w:left="720" w:hanging="360"/>
      </w:pPr>
    </w:lvl>
    <w:lvl w:ilvl="1" w:tplc="4CC48A62" w:tentative="1">
      <w:start w:val="1"/>
      <w:numFmt w:val="lowerLetter"/>
      <w:lvlText w:val="%2."/>
      <w:lvlJc w:val="left"/>
      <w:pPr>
        <w:ind w:left="1440" w:hanging="360"/>
      </w:pPr>
    </w:lvl>
    <w:lvl w:ilvl="2" w:tplc="3EAA4F02" w:tentative="1">
      <w:start w:val="1"/>
      <w:numFmt w:val="lowerRoman"/>
      <w:lvlText w:val="%3."/>
      <w:lvlJc w:val="right"/>
      <w:pPr>
        <w:ind w:left="2160" w:hanging="180"/>
      </w:pPr>
    </w:lvl>
    <w:lvl w:ilvl="3" w:tplc="85FEFD72" w:tentative="1">
      <w:start w:val="1"/>
      <w:numFmt w:val="decimal"/>
      <w:lvlText w:val="%4."/>
      <w:lvlJc w:val="left"/>
      <w:pPr>
        <w:ind w:left="2880" w:hanging="360"/>
      </w:pPr>
    </w:lvl>
    <w:lvl w:ilvl="4" w:tplc="818427EA" w:tentative="1">
      <w:start w:val="1"/>
      <w:numFmt w:val="lowerLetter"/>
      <w:lvlText w:val="%5."/>
      <w:lvlJc w:val="left"/>
      <w:pPr>
        <w:ind w:left="3600" w:hanging="360"/>
      </w:pPr>
    </w:lvl>
    <w:lvl w:ilvl="5" w:tplc="8CE2237E" w:tentative="1">
      <w:start w:val="1"/>
      <w:numFmt w:val="lowerRoman"/>
      <w:lvlText w:val="%6."/>
      <w:lvlJc w:val="right"/>
      <w:pPr>
        <w:ind w:left="4320" w:hanging="180"/>
      </w:pPr>
    </w:lvl>
    <w:lvl w:ilvl="6" w:tplc="231E83AA" w:tentative="1">
      <w:start w:val="1"/>
      <w:numFmt w:val="decimal"/>
      <w:lvlText w:val="%7."/>
      <w:lvlJc w:val="left"/>
      <w:pPr>
        <w:ind w:left="5040" w:hanging="360"/>
      </w:pPr>
    </w:lvl>
    <w:lvl w:ilvl="7" w:tplc="9740095E" w:tentative="1">
      <w:start w:val="1"/>
      <w:numFmt w:val="lowerLetter"/>
      <w:lvlText w:val="%8."/>
      <w:lvlJc w:val="left"/>
      <w:pPr>
        <w:ind w:left="5760" w:hanging="360"/>
      </w:pPr>
    </w:lvl>
    <w:lvl w:ilvl="8" w:tplc="9620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1F60"/>
    <w:multiLevelType w:val="hybridMultilevel"/>
    <w:tmpl w:val="9D1A6BDA"/>
    <w:lvl w:ilvl="0" w:tplc="56E4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3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6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4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6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0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E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95F52"/>
    <w:multiLevelType w:val="hybridMultilevel"/>
    <w:tmpl w:val="1F1616AA"/>
    <w:lvl w:ilvl="0" w:tplc="56A0C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CA952" w:tentative="1">
      <w:start w:val="1"/>
      <w:numFmt w:val="lowerLetter"/>
      <w:lvlText w:val="%2."/>
      <w:lvlJc w:val="left"/>
      <w:pPr>
        <w:ind w:left="1440" w:hanging="360"/>
      </w:pPr>
    </w:lvl>
    <w:lvl w:ilvl="2" w:tplc="5DC260DC" w:tentative="1">
      <w:start w:val="1"/>
      <w:numFmt w:val="lowerRoman"/>
      <w:lvlText w:val="%3."/>
      <w:lvlJc w:val="right"/>
      <w:pPr>
        <w:ind w:left="2160" w:hanging="180"/>
      </w:pPr>
    </w:lvl>
    <w:lvl w:ilvl="3" w:tplc="57585C34" w:tentative="1">
      <w:start w:val="1"/>
      <w:numFmt w:val="decimal"/>
      <w:lvlText w:val="%4."/>
      <w:lvlJc w:val="left"/>
      <w:pPr>
        <w:ind w:left="2880" w:hanging="360"/>
      </w:pPr>
    </w:lvl>
    <w:lvl w:ilvl="4" w:tplc="ADF28FB8" w:tentative="1">
      <w:start w:val="1"/>
      <w:numFmt w:val="lowerLetter"/>
      <w:lvlText w:val="%5."/>
      <w:lvlJc w:val="left"/>
      <w:pPr>
        <w:ind w:left="3600" w:hanging="360"/>
      </w:pPr>
    </w:lvl>
    <w:lvl w:ilvl="5" w:tplc="FB046500" w:tentative="1">
      <w:start w:val="1"/>
      <w:numFmt w:val="lowerRoman"/>
      <w:lvlText w:val="%6."/>
      <w:lvlJc w:val="right"/>
      <w:pPr>
        <w:ind w:left="4320" w:hanging="180"/>
      </w:pPr>
    </w:lvl>
    <w:lvl w:ilvl="6" w:tplc="14FC6266" w:tentative="1">
      <w:start w:val="1"/>
      <w:numFmt w:val="decimal"/>
      <w:lvlText w:val="%7."/>
      <w:lvlJc w:val="left"/>
      <w:pPr>
        <w:ind w:left="5040" w:hanging="360"/>
      </w:pPr>
    </w:lvl>
    <w:lvl w:ilvl="7" w:tplc="67127290" w:tentative="1">
      <w:start w:val="1"/>
      <w:numFmt w:val="lowerLetter"/>
      <w:lvlText w:val="%8."/>
      <w:lvlJc w:val="left"/>
      <w:pPr>
        <w:ind w:left="5760" w:hanging="360"/>
      </w:pPr>
    </w:lvl>
    <w:lvl w:ilvl="8" w:tplc="995C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6E94"/>
    <w:multiLevelType w:val="hybridMultilevel"/>
    <w:tmpl w:val="03BE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7182"/>
    <w:multiLevelType w:val="hybridMultilevel"/>
    <w:tmpl w:val="2694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6626"/>
    <w:multiLevelType w:val="hybridMultilevel"/>
    <w:tmpl w:val="A6742CDC"/>
    <w:lvl w:ilvl="0" w:tplc="F99219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22E914" w:tentative="1">
      <w:start w:val="1"/>
      <w:numFmt w:val="lowerLetter"/>
      <w:lvlText w:val="%2."/>
      <w:lvlJc w:val="left"/>
      <w:pPr>
        <w:ind w:left="1440" w:hanging="360"/>
      </w:pPr>
    </w:lvl>
    <w:lvl w:ilvl="2" w:tplc="591C1CB2" w:tentative="1">
      <w:start w:val="1"/>
      <w:numFmt w:val="lowerRoman"/>
      <w:lvlText w:val="%3."/>
      <w:lvlJc w:val="right"/>
      <w:pPr>
        <w:ind w:left="2160" w:hanging="180"/>
      </w:pPr>
    </w:lvl>
    <w:lvl w:ilvl="3" w:tplc="2D080526" w:tentative="1">
      <w:start w:val="1"/>
      <w:numFmt w:val="decimal"/>
      <w:lvlText w:val="%4."/>
      <w:lvlJc w:val="left"/>
      <w:pPr>
        <w:ind w:left="2880" w:hanging="360"/>
      </w:pPr>
    </w:lvl>
    <w:lvl w:ilvl="4" w:tplc="DD14F8C0" w:tentative="1">
      <w:start w:val="1"/>
      <w:numFmt w:val="lowerLetter"/>
      <w:lvlText w:val="%5."/>
      <w:lvlJc w:val="left"/>
      <w:pPr>
        <w:ind w:left="3600" w:hanging="360"/>
      </w:pPr>
    </w:lvl>
    <w:lvl w:ilvl="5" w:tplc="6A442592" w:tentative="1">
      <w:start w:val="1"/>
      <w:numFmt w:val="lowerRoman"/>
      <w:lvlText w:val="%6."/>
      <w:lvlJc w:val="right"/>
      <w:pPr>
        <w:ind w:left="4320" w:hanging="180"/>
      </w:pPr>
    </w:lvl>
    <w:lvl w:ilvl="6" w:tplc="D5C46F22" w:tentative="1">
      <w:start w:val="1"/>
      <w:numFmt w:val="decimal"/>
      <w:lvlText w:val="%7."/>
      <w:lvlJc w:val="left"/>
      <w:pPr>
        <w:ind w:left="5040" w:hanging="360"/>
      </w:pPr>
    </w:lvl>
    <w:lvl w:ilvl="7" w:tplc="CA20E67C" w:tentative="1">
      <w:start w:val="1"/>
      <w:numFmt w:val="lowerLetter"/>
      <w:lvlText w:val="%8."/>
      <w:lvlJc w:val="left"/>
      <w:pPr>
        <w:ind w:left="5760" w:hanging="360"/>
      </w:pPr>
    </w:lvl>
    <w:lvl w:ilvl="8" w:tplc="EA1CF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219A2"/>
    <w:multiLevelType w:val="hybridMultilevel"/>
    <w:tmpl w:val="86D87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E0B4A"/>
    <w:multiLevelType w:val="hybridMultilevel"/>
    <w:tmpl w:val="9F6C730C"/>
    <w:lvl w:ilvl="0" w:tplc="97705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2AD2FC" w:tentative="1">
      <w:start w:val="1"/>
      <w:numFmt w:val="lowerLetter"/>
      <w:lvlText w:val="%2."/>
      <w:lvlJc w:val="left"/>
      <w:pPr>
        <w:ind w:left="1440" w:hanging="360"/>
      </w:pPr>
    </w:lvl>
    <w:lvl w:ilvl="2" w:tplc="8E283C16" w:tentative="1">
      <w:start w:val="1"/>
      <w:numFmt w:val="lowerRoman"/>
      <w:lvlText w:val="%3."/>
      <w:lvlJc w:val="right"/>
      <w:pPr>
        <w:ind w:left="2160" w:hanging="180"/>
      </w:pPr>
    </w:lvl>
    <w:lvl w:ilvl="3" w:tplc="6A584D96" w:tentative="1">
      <w:start w:val="1"/>
      <w:numFmt w:val="decimal"/>
      <w:lvlText w:val="%4."/>
      <w:lvlJc w:val="left"/>
      <w:pPr>
        <w:ind w:left="2880" w:hanging="360"/>
      </w:pPr>
    </w:lvl>
    <w:lvl w:ilvl="4" w:tplc="F6B2A420" w:tentative="1">
      <w:start w:val="1"/>
      <w:numFmt w:val="lowerLetter"/>
      <w:lvlText w:val="%5."/>
      <w:lvlJc w:val="left"/>
      <w:pPr>
        <w:ind w:left="3600" w:hanging="360"/>
      </w:pPr>
    </w:lvl>
    <w:lvl w:ilvl="5" w:tplc="EE524F02" w:tentative="1">
      <w:start w:val="1"/>
      <w:numFmt w:val="lowerRoman"/>
      <w:lvlText w:val="%6."/>
      <w:lvlJc w:val="right"/>
      <w:pPr>
        <w:ind w:left="4320" w:hanging="180"/>
      </w:pPr>
    </w:lvl>
    <w:lvl w:ilvl="6" w:tplc="8800FAFA" w:tentative="1">
      <w:start w:val="1"/>
      <w:numFmt w:val="decimal"/>
      <w:lvlText w:val="%7."/>
      <w:lvlJc w:val="left"/>
      <w:pPr>
        <w:ind w:left="5040" w:hanging="360"/>
      </w:pPr>
    </w:lvl>
    <w:lvl w:ilvl="7" w:tplc="F25C36E8" w:tentative="1">
      <w:start w:val="1"/>
      <w:numFmt w:val="lowerLetter"/>
      <w:lvlText w:val="%8."/>
      <w:lvlJc w:val="left"/>
      <w:pPr>
        <w:ind w:left="5760" w:hanging="360"/>
      </w:pPr>
    </w:lvl>
    <w:lvl w:ilvl="8" w:tplc="B09607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832">
    <w:abstractNumId w:val="14"/>
  </w:num>
  <w:num w:numId="2" w16cid:durableId="623732272">
    <w:abstractNumId w:val="4"/>
  </w:num>
  <w:num w:numId="3" w16cid:durableId="1660503684">
    <w:abstractNumId w:val="11"/>
  </w:num>
  <w:num w:numId="4" w16cid:durableId="1732843514">
    <w:abstractNumId w:val="16"/>
  </w:num>
  <w:num w:numId="5" w16cid:durableId="859004104">
    <w:abstractNumId w:val="9"/>
  </w:num>
  <w:num w:numId="6" w16cid:durableId="1114055169">
    <w:abstractNumId w:val="7"/>
  </w:num>
  <w:num w:numId="7" w16cid:durableId="1141926389">
    <w:abstractNumId w:val="10"/>
  </w:num>
  <w:num w:numId="8" w16cid:durableId="484975996">
    <w:abstractNumId w:val="5"/>
  </w:num>
  <w:num w:numId="9" w16cid:durableId="2057193173">
    <w:abstractNumId w:val="15"/>
  </w:num>
  <w:num w:numId="10" w16cid:durableId="543179046">
    <w:abstractNumId w:val="13"/>
  </w:num>
  <w:num w:numId="11" w16cid:durableId="1859731277">
    <w:abstractNumId w:val="8"/>
  </w:num>
  <w:num w:numId="12" w16cid:durableId="751317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7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592100">
    <w:abstractNumId w:val="2"/>
  </w:num>
  <w:num w:numId="15" w16cid:durableId="85738662">
    <w:abstractNumId w:val="12"/>
  </w:num>
  <w:num w:numId="16" w16cid:durableId="520558830">
    <w:abstractNumId w:val="3"/>
  </w:num>
  <w:num w:numId="17" w16cid:durableId="81610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xNDU1Mjc3tjQ3NDRT0lEKTi0uzszPAykwMqgFAFq42VItAAAA"/>
  </w:docVars>
  <w:rsids>
    <w:rsidRoot w:val="00E163DA"/>
    <w:rsid w:val="00004FAB"/>
    <w:rsid w:val="0000572A"/>
    <w:rsid w:val="00006A74"/>
    <w:rsid w:val="00026774"/>
    <w:rsid w:val="00042622"/>
    <w:rsid w:val="00066D8C"/>
    <w:rsid w:val="00067B5C"/>
    <w:rsid w:val="0007065F"/>
    <w:rsid w:val="00073BF2"/>
    <w:rsid w:val="00076A4B"/>
    <w:rsid w:val="00083BCE"/>
    <w:rsid w:val="000865D9"/>
    <w:rsid w:val="0008778F"/>
    <w:rsid w:val="000A0014"/>
    <w:rsid w:val="000A090C"/>
    <w:rsid w:val="000B0880"/>
    <w:rsid w:val="000B5E3C"/>
    <w:rsid w:val="000B7725"/>
    <w:rsid w:val="000C31AC"/>
    <w:rsid w:val="000C7E0E"/>
    <w:rsid w:val="000F16A3"/>
    <w:rsid w:val="000F59AB"/>
    <w:rsid w:val="00114080"/>
    <w:rsid w:val="00116245"/>
    <w:rsid w:val="00121604"/>
    <w:rsid w:val="00125E2E"/>
    <w:rsid w:val="00142B89"/>
    <w:rsid w:val="00143CD0"/>
    <w:rsid w:val="001469B2"/>
    <w:rsid w:val="001509AC"/>
    <w:rsid w:val="001775AE"/>
    <w:rsid w:val="00177DA0"/>
    <w:rsid w:val="00181B8E"/>
    <w:rsid w:val="001914AC"/>
    <w:rsid w:val="0019793D"/>
    <w:rsid w:val="00197F43"/>
    <w:rsid w:val="001B205B"/>
    <w:rsid w:val="001B4333"/>
    <w:rsid w:val="001B5D98"/>
    <w:rsid w:val="001D5655"/>
    <w:rsid w:val="001E5723"/>
    <w:rsid w:val="001E5F70"/>
    <w:rsid w:val="001F75C0"/>
    <w:rsid w:val="00200671"/>
    <w:rsid w:val="002035E5"/>
    <w:rsid w:val="00204BAF"/>
    <w:rsid w:val="00206807"/>
    <w:rsid w:val="00211851"/>
    <w:rsid w:val="0021401D"/>
    <w:rsid w:val="0021540E"/>
    <w:rsid w:val="002325BB"/>
    <w:rsid w:val="00232BAD"/>
    <w:rsid w:val="002379E9"/>
    <w:rsid w:val="00244323"/>
    <w:rsid w:val="0025577B"/>
    <w:rsid w:val="002656A7"/>
    <w:rsid w:val="00266EEB"/>
    <w:rsid w:val="00275741"/>
    <w:rsid w:val="00276AF1"/>
    <w:rsid w:val="00280DBF"/>
    <w:rsid w:val="00282CEE"/>
    <w:rsid w:val="002A14BE"/>
    <w:rsid w:val="002A458C"/>
    <w:rsid w:val="002A5B0B"/>
    <w:rsid w:val="002A754A"/>
    <w:rsid w:val="002B3AF9"/>
    <w:rsid w:val="002C0173"/>
    <w:rsid w:val="002C25C8"/>
    <w:rsid w:val="002D11BF"/>
    <w:rsid w:val="002E5CFC"/>
    <w:rsid w:val="002F5978"/>
    <w:rsid w:val="002F5B16"/>
    <w:rsid w:val="002F5B93"/>
    <w:rsid w:val="002F66AC"/>
    <w:rsid w:val="002F7A63"/>
    <w:rsid w:val="00303197"/>
    <w:rsid w:val="0030508E"/>
    <w:rsid w:val="00306262"/>
    <w:rsid w:val="00310EE4"/>
    <w:rsid w:val="00313918"/>
    <w:rsid w:val="00313D28"/>
    <w:rsid w:val="00314FAF"/>
    <w:rsid w:val="00316898"/>
    <w:rsid w:val="0032578F"/>
    <w:rsid w:val="00333CA1"/>
    <w:rsid w:val="00333FFE"/>
    <w:rsid w:val="00334408"/>
    <w:rsid w:val="00336120"/>
    <w:rsid w:val="0034142E"/>
    <w:rsid w:val="00351CC2"/>
    <w:rsid w:val="00355828"/>
    <w:rsid w:val="00356801"/>
    <w:rsid w:val="00364479"/>
    <w:rsid w:val="00364EBA"/>
    <w:rsid w:val="00366B1E"/>
    <w:rsid w:val="00381E39"/>
    <w:rsid w:val="003835D4"/>
    <w:rsid w:val="003864F1"/>
    <w:rsid w:val="003B420A"/>
    <w:rsid w:val="003B5366"/>
    <w:rsid w:val="003C08E9"/>
    <w:rsid w:val="003C7F43"/>
    <w:rsid w:val="003D21CE"/>
    <w:rsid w:val="003D76E0"/>
    <w:rsid w:val="003F414E"/>
    <w:rsid w:val="003F7D4C"/>
    <w:rsid w:val="00402428"/>
    <w:rsid w:val="00405745"/>
    <w:rsid w:val="00411055"/>
    <w:rsid w:val="00416203"/>
    <w:rsid w:val="00420D32"/>
    <w:rsid w:val="0042263A"/>
    <w:rsid w:val="00424C48"/>
    <w:rsid w:val="004302D2"/>
    <w:rsid w:val="004408DA"/>
    <w:rsid w:val="004517BB"/>
    <w:rsid w:val="00451E5F"/>
    <w:rsid w:val="004532F2"/>
    <w:rsid w:val="00454DCB"/>
    <w:rsid w:val="0047318D"/>
    <w:rsid w:val="00477414"/>
    <w:rsid w:val="00477A5A"/>
    <w:rsid w:val="00483577"/>
    <w:rsid w:val="00485FAC"/>
    <w:rsid w:val="0049726F"/>
    <w:rsid w:val="004A287C"/>
    <w:rsid w:val="004D576A"/>
    <w:rsid w:val="004D5993"/>
    <w:rsid w:val="004D5EB0"/>
    <w:rsid w:val="004D66D1"/>
    <w:rsid w:val="004E31DD"/>
    <w:rsid w:val="004F121E"/>
    <w:rsid w:val="004F2C73"/>
    <w:rsid w:val="004F2DCB"/>
    <w:rsid w:val="00502887"/>
    <w:rsid w:val="00511657"/>
    <w:rsid w:val="0052393C"/>
    <w:rsid w:val="00526EC7"/>
    <w:rsid w:val="0053165B"/>
    <w:rsid w:val="005330B9"/>
    <w:rsid w:val="005449D7"/>
    <w:rsid w:val="005577FF"/>
    <w:rsid w:val="00574C68"/>
    <w:rsid w:val="005753F7"/>
    <w:rsid w:val="00577893"/>
    <w:rsid w:val="005800D7"/>
    <w:rsid w:val="00586365"/>
    <w:rsid w:val="005905B7"/>
    <w:rsid w:val="005922C2"/>
    <w:rsid w:val="005A165A"/>
    <w:rsid w:val="005A2010"/>
    <w:rsid w:val="005A32C6"/>
    <w:rsid w:val="005C1A90"/>
    <w:rsid w:val="005C2BEF"/>
    <w:rsid w:val="005C75CD"/>
    <w:rsid w:val="005D42CB"/>
    <w:rsid w:val="00610C65"/>
    <w:rsid w:val="00622ACA"/>
    <w:rsid w:val="0062412D"/>
    <w:rsid w:val="00627DF5"/>
    <w:rsid w:val="00650DE0"/>
    <w:rsid w:val="00655A28"/>
    <w:rsid w:val="00655D10"/>
    <w:rsid w:val="0065703A"/>
    <w:rsid w:val="00662026"/>
    <w:rsid w:val="00667934"/>
    <w:rsid w:val="006727B5"/>
    <w:rsid w:val="006779C1"/>
    <w:rsid w:val="006861B7"/>
    <w:rsid w:val="0068779B"/>
    <w:rsid w:val="00694516"/>
    <w:rsid w:val="006A073C"/>
    <w:rsid w:val="006A6C86"/>
    <w:rsid w:val="006C5E66"/>
    <w:rsid w:val="006C746C"/>
    <w:rsid w:val="007051FB"/>
    <w:rsid w:val="007057DC"/>
    <w:rsid w:val="007071E6"/>
    <w:rsid w:val="00710990"/>
    <w:rsid w:val="00711655"/>
    <w:rsid w:val="00714F3C"/>
    <w:rsid w:val="0071758A"/>
    <w:rsid w:val="00726CC9"/>
    <w:rsid w:val="00732369"/>
    <w:rsid w:val="0073380B"/>
    <w:rsid w:val="00737FB1"/>
    <w:rsid w:val="00745F3D"/>
    <w:rsid w:val="00750489"/>
    <w:rsid w:val="00752019"/>
    <w:rsid w:val="007530D9"/>
    <w:rsid w:val="00753BC0"/>
    <w:rsid w:val="00755957"/>
    <w:rsid w:val="00757C10"/>
    <w:rsid w:val="007661DF"/>
    <w:rsid w:val="0077134D"/>
    <w:rsid w:val="00781CC7"/>
    <w:rsid w:val="00785DA8"/>
    <w:rsid w:val="007A7572"/>
    <w:rsid w:val="007B3F34"/>
    <w:rsid w:val="007B56AF"/>
    <w:rsid w:val="007D3EBF"/>
    <w:rsid w:val="007D4A70"/>
    <w:rsid w:val="007D5BA5"/>
    <w:rsid w:val="007D5ED0"/>
    <w:rsid w:val="007F2AA2"/>
    <w:rsid w:val="007F6458"/>
    <w:rsid w:val="008024D9"/>
    <w:rsid w:val="00804D44"/>
    <w:rsid w:val="00831C27"/>
    <w:rsid w:val="00833DC8"/>
    <w:rsid w:val="008360AA"/>
    <w:rsid w:val="00842F0D"/>
    <w:rsid w:val="0084393B"/>
    <w:rsid w:val="008500BB"/>
    <w:rsid w:val="00857CA5"/>
    <w:rsid w:val="00880D8C"/>
    <w:rsid w:val="00885E16"/>
    <w:rsid w:val="008A5D78"/>
    <w:rsid w:val="008B5EDD"/>
    <w:rsid w:val="008B72D0"/>
    <w:rsid w:val="008B7520"/>
    <w:rsid w:val="008C7DDD"/>
    <w:rsid w:val="008D765C"/>
    <w:rsid w:val="008E1603"/>
    <w:rsid w:val="008F17AB"/>
    <w:rsid w:val="008F6B0D"/>
    <w:rsid w:val="008F6C74"/>
    <w:rsid w:val="00902AD4"/>
    <w:rsid w:val="00912019"/>
    <w:rsid w:val="00917425"/>
    <w:rsid w:val="00920896"/>
    <w:rsid w:val="0092160F"/>
    <w:rsid w:val="00952B75"/>
    <w:rsid w:val="00966F5C"/>
    <w:rsid w:val="00970EF2"/>
    <w:rsid w:val="00975B5B"/>
    <w:rsid w:val="00976AAD"/>
    <w:rsid w:val="0097735A"/>
    <w:rsid w:val="00977530"/>
    <w:rsid w:val="00981759"/>
    <w:rsid w:val="00981DAD"/>
    <w:rsid w:val="009874F8"/>
    <w:rsid w:val="00987B63"/>
    <w:rsid w:val="00993CAE"/>
    <w:rsid w:val="00995C63"/>
    <w:rsid w:val="009A5D8A"/>
    <w:rsid w:val="009A6966"/>
    <w:rsid w:val="009B381F"/>
    <w:rsid w:val="009B5FD9"/>
    <w:rsid w:val="009C55DD"/>
    <w:rsid w:val="009C6F88"/>
    <w:rsid w:val="009D0736"/>
    <w:rsid w:val="009D1F23"/>
    <w:rsid w:val="009E030C"/>
    <w:rsid w:val="009E04C9"/>
    <w:rsid w:val="009E4483"/>
    <w:rsid w:val="009E4F5D"/>
    <w:rsid w:val="009E7249"/>
    <w:rsid w:val="009F10ED"/>
    <w:rsid w:val="009F30A1"/>
    <w:rsid w:val="00A054A8"/>
    <w:rsid w:val="00A07435"/>
    <w:rsid w:val="00A079E9"/>
    <w:rsid w:val="00A10212"/>
    <w:rsid w:val="00A174FA"/>
    <w:rsid w:val="00A42A25"/>
    <w:rsid w:val="00A43ED3"/>
    <w:rsid w:val="00A4414C"/>
    <w:rsid w:val="00A444EE"/>
    <w:rsid w:val="00A478B1"/>
    <w:rsid w:val="00A57634"/>
    <w:rsid w:val="00A62B62"/>
    <w:rsid w:val="00A80998"/>
    <w:rsid w:val="00A8116B"/>
    <w:rsid w:val="00A96127"/>
    <w:rsid w:val="00AB0618"/>
    <w:rsid w:val="00AB1BA4"/>
    <w:rsid w:val="00AB38B7"/>
    <w:rsid w:val="00AB5BBD"/>
    <w:rsid w:val="00AB5E97"/>
    <w:rsid w:val="00AC32D0"/>
    <w:rsid w:val="00AC7934"/>
    <w:rsid w:val="00AD25C8"/>
    <w:rsid w:val="00AD46DD"/>
    <w:rsid w:val="00AE3623"/>
    <w:rsid w:val="00AE605D"/>
    <w:rsid w:val="00AE6DFD"/>
    <w:rsid w:val="00AF0545"/>
    <w:rsid w:val="00B12913"/>
    <w:rsid w:val="00B3384F"/>
    <w:rsid w:val="00B41577"/>
    <w:rsid w:val="00B42C26"/>
    <w:rsid w:val="00B47888"/>
    <w:rsid w:val="00B51FF4"/>
    <w:rsid w:val="00B55E1A"/>
    <w:rsid w:val="00B56B90"/>
    <w:rsid w:val="00B70C2A"/>
    <w:rsid w:val="00B73501"/>
    <w:rsid w:val="00B8476C"/>
    <w:rsid w:val="00B86299"/>
    <w:rsid w:val="00B909AF"/>
    <w:rsid w:val="00B94CAC"/>
    <w:rsid w:val="00BA1D02"/>
    <w:rsid w:val="00BB35B2"/>
    <w:rsid w:val="00BB4221"/>
    <w:rsid w:val="00BC23CE"/>
    <w:rsid w:val="00BC6A01"/>
    <w:rsid w:val="00BE1CBC"/>
    <w:rsid w:val="00BE36F1"/>
    <w:rsid w:val="00BE3A64"/>
    <w:rsid w:val="00BE55DB"/>
    <w:rsid w:val="00BF296F"/>
    <w:rsid w:val="00BF52FD"/>
    <w:rsid w:val="00BF553B"/>
    <w:rsid w:val="00BF7BC8"/>
    <w:rsid w:val="00C00283"/>
    <w:rsid w:val="00C008D0"/>
    <w:rsid w:val="00C11C30"/>
    <w:rsid w:val="00C131CE"/>
    <w:rsid w:val="00C157DA"/>
    <w:rsid w:val="00C20500"/>
    <w:rsid w:val="00C4381F"/>
    <w:rsid w:val="00C44FDC"/>
    <w:rsid w:val="00C45C84"/>
    <w:rsid w:val="00C644DA"/>
    <w:rsid w:val="00C742A7"/>
    <w:rsid w:val="00C75ECE"/>
    <w:rsid w:val="00C80162"/>
    <w:rsid w:val="00C8325D"/>
    <w:rsid w:val="00C87C54"/>
    <w:rsid w:val="00C919B5"/>
    <w:rsid w:val="00C923E4"/>
    <w:rsid w:val="00C93A6E"/>
    <w:rsid w:val="00CA5A97"/>
    <w:rsid w:val="00CB1738"/>
    <w:rsid w:val="00CC14FE"/>
    <w:rsid w:val="00CD3209"/>
    <w:rsid w:val="00CE3362"/>
    <w:rsid w:val="00CE560A"/>
    <w:rsid w:val="00CE5B09"/>
    <w:rsid w:val="00CF4851"/>
    <w:rsid w:val="00D220BE"/>
    <w:rsid w:val="00D2460E"/>
    <w:rsid w:val="00D27DD9"/>
    <w:rsid w:val="00D33724"/>
    <w:rsid w:val="00D5688D"/>
    <w:rsid w:val="00D7036D"/>
    <w:rsid w:val="00D70F79"/>
    <w:rsid w:val="00D71575"/>
    <w:rsid w:val="00D7160E"/>
    <w:rsid w:val="00D75A70"/>
    <w:rsid w:val="00D75EB5"/>
    <w:rsid w:val="00D94059"/>
    <w:rsid w:val="00DB2827"/>
    <w:rsid w:val="00DB75E7"/>
    <w:rsid w:val="00DC48DC"/>
    <w:rsid w:val="00DC537C"/>
    <w:rsid w:val="00DC76F8"/>
    <w:rsid w:val="00DF0310"/>
    <w:rsid w:val="00DF28AC"/>
    <w:rsid w:val="00E04619"/>
    <w:rsid w:val="00E11BF9"/>
    <w:rsid w:val="00E11F0E"/>
    <w:rsid w:val="00E163DA"/>
    <w:rsid w:val="00E26C7A"/>
    <w:rsid w:val="00E31747"/>
    <w:rsid w:val="00E337EE"/>
    <w:rsid w:val="00E452B7"/>
    <w:rsid w:val="00E50574"/>
    <w:rsid w:val="00E65849"/>
    <w:rsid w:val="00E72F9B"/>
    <w:rsid w:val="00E834FD"/>
    <w:rsid w:val="00EA099C"/>
    <w:rsid w:val="00EA224B"/>
    <w:rsid w:val="00EA5E0C"/>
    <w:rsid w:val="00EC0B20"/>
    <w:rsid w:val="00EC5F0A"/>
    <w:rsid w:val="00ED5EA6"/>
    <w:rsid w:val="00F14843"/>
    <w:rsid w:val="00F20A6B"/>
    <w:rsid w:val="00F24102"/>
    <w:rsid w:val="00F331A6"/>
    <w:rsid w:val="00F3605A"/>
    <w:rsid w:val="00F37D1A"/>
    <w:rsid w:val="00F47D04"/>
    <w:rsid w:val="00F55AA6"/>
    <w:rsid w:val="00F614CB"/>
    <w:rsid w:val="00F65596"/>
    <w:rsid w:val="00F737C6"/>
    <w:rsid w:val="00F80AE7"/>
    <w:rsid w:val="00F95131"/>
    <w:rsid w:val="00FA06BE"/>
    <w:rsid w:val="00FA49CF"/>
    <w:rsid w:val="00FA66E5"/>
    <w:rsid w:val="00FC29D2"/>
    <w:rsid w:val="00FD07BE"/>
    <w:rsid w:val="00FD4A09"/>
    <w:rsid w:val="00FD6912"/>
    <w:rsid w:val="00FE2B21"/>
    <w:rsid w:val="00FE4DCE"/>
    <w:rsid w:val="00FE52C7"/>
    <w:rsid w:val="00FE6C17"/>
    <w:rsid w:val="00FF0EDB"/>
    <w:rsid w:val="00FF2151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6" ma:contentTypeDescription="Create a new document." ma:contentTypeScope="" ma:versionID="0ef5661ffec190e5df44638d3a3fea67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14f06de82303e34a02f66460bc417b24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2D177-EE9E-400F-ACFD-E0730A771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4C6BE-667C-44BB-A00F-DE8B9EAD740A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3.xml><?xml version="1.0" encoding="utf-8"?>
<ds:datastoreItem xmlns:ds="http://schemas.openxmlformats.org/officeDocument/2006/customXml" ds:itemID="{5580639B-9D4F-4A5A-8B36-AE9614B9B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71216-A24E-4DC8-A6B6-6BB0B18D2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Tamika Davis</dc:creator>
  <cp:lastModifiedBy>Tamika Davis</cp:lastModifiedBy>
  <cp:revision>13</cp:revision>
  <cp:lastPrinted>2022-10-24T16:44:00Z</cp:lastPrinted>
  <dcterms:created xsi:type="dcterms:W3CDTF">2024-10-07T21:16:00Z</dcterms:created>
  <dcterms:modified xsi:type="dcterms:W3CDTF">2024-10-07T21:25:00Z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  <property fmtid="{D5CDD505-2E9C-101B-9397-08002B2CF9AE}" pid="4" name="GrammarlyDocumentId">
    <vt:lpwstr>e641c48239ae816c433e3f1a33af34b7849467702d9f8a34e0489adb20a17fbb</vt:lpwstr>
  </property>
</Properties>
</file>