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C6F503" w14:textId="77777777" w:rsidR="00306262" w:rsidRPr="00313918" w:rsidRDefault="00306262" w:rsidP="00306262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313918">
        <w:rPr>
          <w:rFonts w:ascii="Arial" w:hAnsi="Arial" w:cs="Arial"/>
          <w:sz w:val="24"/>
          <w:szCs w:val="24"/>
        </w:rPr>
        <w:t>Oak Creek Club Homeowners Association</w:t>
      </w:r>
    </w:p>
    <w:p w14:paraId="69B222C5" w14:textId="0E4668ED" w:rsidR="00306262" w:rsidRPr="00313918" w:rsidRDefault="00306262" w:rsidP="00306262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313918">
        <w:rPr>
          <w:rFonts w:ascii="Arial" w:hAnsi="Arial" w:cs="Arial"/>
          <w:sz w:val="24"/>
          <w:szCs w:val="24"/>
        </w:rPr>
        <w:t xml:space="preserve">Board of Directors </w:t>
      </w:r>
      <w:r w:rsidR="00C80162" w:rsidRPr="00313918">
        <w:rPr>
          <w:rFonts w:ascii="Arial" w:hAnsi="Arial" w:cs="Arial"/>
          <w:sz w:val="24"/>
          <w:szCs w:val="24"/>
        </w:rPr>
        <w:t>Virtual Board</w:t>
      </w:r>
      <w:r w:rsidRPr="00313918">
        <w:rPr>
          <w:rFonts w:ascii="Arial" w:hAnsi="Arial" w:cs="Arial"/>
          <w:sz w:val="24"/>
          <w:szCs w:val="24"/>
        </w:rPr>
        <w:t xml:space="preserve"> Meeting</w:t>
      </w:r>
    </w:p>
    <w:p w14:paraId="71ECBF9F" w14:textId="6613FFB6" w:rsidR="00306262" w:rsidRPr="00313918" w:rsidRDefault="00306262" w:rsidP="00306262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313918">
        <w:rPr>
          <w:rFonts w:ascii="Arial" w:hAnsi="Arial" w:cs="Arial"/>
          <w:sz w:val="24"/>
          <w:szCs w:val="24"/>
        </w:rPr>
        <w:t xml:space="preserve">Tuesday, </w:t>
      </w:r>
      <w:r w:rsidR="00C20500">
        <w:rPr>
          <w:rFonts w:ascii="Arial" w:hAnsi="Arial" w:cs="Arial"/>
          <w:sz w:val="24"/>
          <w:szCs w:val="24"/>
        </w:rPr>
        <w:t>June 11</w:t>
      </w:r>
      <w:r w:rsidRPr="00313918">
        <w:rPr>
          <w:rFonts w:ascii="Arial" w:hAnsi="Arial" w:cs="Arial"/>
          <w:sz w:val="24"/>
          <w:szCs w:val="24"/>
        </w:rPr>
        <w:t>, 202</w:t>
      </w:r>
      <w:r w:rsidR="00C80162" w:rsidRPr="00313918">
        <w:rPr>
          <w:rFonts w:ascii="Arial" w:hAnsi="Arial" w:cs="Arial"/>
          <w:sz w:val="24"/>
          <w:szCs w:val="24"/>
        </w:rPr>
        <w:t>4</w:t>
      </w:r>
      <w:r w:rsidRPr="00313918">
        <w:rPr>
          <w:rFonts w:ascii="Arial" w:hAnsi="Arial" w:cs="Arial"/>
          <w:sz w:val="24"/>
          <w:szCs w:val="24"/>
        </w:rPr>
        <w:t>, @ 6:30 pm</w:t>
      </w:r>
    </w:p>
    <w:p w14:paraId="228031B9" w14:textId="77777777" w:rsidR="00306262" w:rsidRPr="00313918" w:rsidRDefault="00306262" w:rsidP="00306262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313918">
        <w:rPr>
          <w:rFonts w:ascii="Arial" w:hAnsi="Arial" w:cs="Arial"/>
          <w:sz w:val="24"/>
          <w:szCs w:val="24"/>
        </w:rPr>
        <w:t>Upper Marlboro MD, 20774</w:t>
      </w:r>
    </w:p>
    <w:p w14:paraId="2B003C88" w14:textId="77777777" w:rsidR="00306262" w:rsidRPr="00313918" w:rsidRDefault="00306262" w:rsidP="00306262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313918">
        <w:rPr>
          <w:rFonts w:ascii="Arial" w:hAnsi="Arial" w:cs="Arial"/>
          <w:sz w:val="24"/>
          <w:szCs w:val="24"/>
        </w:rPr>
        <w:t>AGENDA</w:t>
      </w:r>
    </w:p>
    <w:p w14:paraId="0DFCDE93" w14:textId="77777777" w:rsidR="008A5D78" w:rsidRPr="00313918" w:rsidRDefault="008A5D78" w:rsidP="00306262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14:paraId="431EFB55" w14:textId="77777777" w:rsidR="00306262" w:rsidRPr="00313918" w:rsidRDefault="00306262" w:rsidP="00306262">
      <w:pPr>
        <w:spacing w:before="240" w:after="240"/>
        <w:rPr>
          <w:rFonts w:ascii="Arial" w:hAnsi="Arial" w:cs="Arial"/>
          <w:sz w:val="24"/>
          <w:szCs w:val="24"/>
        </w:rPr>
      </w:pPr>
      <w:r w:rsidRPr="00313918">
        <w:rPr>
          <w:rFonts w:ascii="Arial" w:hAnsi="Arial" w:cs="Arial"/>
          <w:sz w:val="24"/>
          <w:szCs w:val="24"/>
        </w:rPr>
        <w:t>Call to Order: 6:30 pm.</w:t>
      </w:r>
    </w:p>
    <w:p w14:paraId="169CC220" w14:textId="11BBAE73" w:rsidR="00306262" w:rsidRPr="00D70F79" w:rsidRDefault="00306262" w:rsidP="00306262">
      <w:pPr>
        <w:spacing w:before="240" w:after="240"/>
        <w:rPr>
          <w:rFonts w:ascii="Arial" w:hAnsi="Arial" w:cs="Arial"/>
          <w:sz w:val="24"/>
          <w:szCs w:val="24"/>
        </w:rPr>
      </w:pPr>
      <w:r w:rsidRPr="00313918">
        <w:rPr>
          <w:rFonts w:ascii="Arial" w:hAnsi="Arial" w:cs="Arial"/>
          <w:b/>
          <w:bCs/>
          <w:sz w:val="24"/>
          <w:szCs w:val="24"/>
          <w:u w:val="single"/>
        </w:rPr>
        <w:t xml:space="preserve">Explanation of </w:t>
      </w:r>
      <w:r w:rsidR="009F544F">
        <w:rPr>
          <w:rFonts w:ascii="Arial" w:hAnsi="Arial" w:cs="Arial"/>
          <w:b/>
          <w:bCs/>
          <w:sz w:val="24"/>
          <w:szCs w:val="24"/>
          <w:u w:val="single"/>
        </w:rPr>
        <w:t>V</w:t>
      </w:r>
      <w:r w:rsidRPr="00313918">
        <w:rPr>
          <w:rFonts w:ascii="Arial" w:hAnsi="Arial" w:cs="Arial"/>
          <w:b/>
          <w:bCs/>
          <w:sz w:val="24"/>
          <w:szCs w:val="24"/>
          <w:u w:val="single"/>
        </w:rPr>
        <w:t xml:space="preserve">irtual Meeting </w:t>
      </w:r>
      <w:r w:rsidR="009F544F">
        <w:rPr>
          <w:rFonts w:ascii="Arial" w:hAnsi="Arial" w:cs="Arial"/>
          <w:b/>
          <w:bCs/>
          <w:sz w:val="24"/>
          <w:szCs w:val="24"/>
          <w:u w:val="single"/>
        </w:rPr>
        <w:t>P</w:t>
      </w:r>
      <w:r w:rsidRPr="00313918">
        <w:rPr>
          <w:rFonts w:ascii="Arial" w:hAnsi="Arial" w:cs="Arial"/>
          <w:b/>
          <w:bCs/>
          <w:sz w:val="24"/>
          <w:szCs w:val="24"/>
          <w:u w:val="single"/>
        </w:rPr>
        <w:t>rotocol/</w:t>
      </w:r>
      <w:r w:rsidR="009F544F">
        <w:rPr>
          <w:rFonts w:ascii="Arial" w:hAnsi="Arial" w:cs="Arial"/>
          <w:b/>
          <w:bCs/>
          <w:sz w:val="24"/>
          <w:szCs w:val="24"/>
          <w:u w:val="single"/>
        </w:rPr>
        <w:t>A</w:t>
      </w:r>
      <w:r w:rsidRPr="00313918">
        <w:rPr>
          <w:rFonts w:ascii="Arial" w:hAnsi="Arial" w:cs="Arial"/>
          <w:b/>
          <w:bCs/>
          <w:sz w:val="24"/>
          <w:szCs w:val="24"/>
          <w:u w:val="single"/>
        </w:rPr>
        <w:t xml:space="preserve">genda </w:t>
      </w:r>
      <w:r w:rsidR="009F544F">
        <w:rPr>
          <w:rFonts w:ascii="Arial" w:hAnsi="Arial" w:cs="Arial"/>
          <w:b/>
          <w:bCs/>
          <w:sz w:val="24"/>
          <w:szCs w:val="24"/>
          <w:u w:val="single"/>
        </w:rPr>
        <w:t>o</w:t>
      </w:r>
      <w:r w:rsidRPr="00313918">
        <w:rPr>
          <w:rFonts w:ascii="Arial" w:hAnsi="Arial" w:cs="Arial"/>
          <w:b/>
          <w:bCs/>
          <w:sz w:val="24"/>
          <w:szCs w:val="24"/>
          <w:u w:val="single"/>
        </w:rPr>
        <w:t>rder:</w:t>
      </w:r>
      <w:r w:rsidR="00D70F79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D70F79">
        <w:rPr>
          <w:rFonts w:ascii="Arial" w:hAnsi="Arial" w:cs="Arial"/>
          <w:sz w:val="24"/>
          <w:szCs w:val="24"/>
        </w:rPr>
        <w:t>Moriah Benjamin</w:t>
      </w:r>
    </w:p>
    <w:p w14:paraId="16CFFBBA" w14:textId="43885D1C" w:rsidR="00306262" w:rsidRPr="00CA69A4" w:rsidRDefault="00306262" w:rsidP="00306262">
      <w:pPr>
        <w:spacing w:before="240" w:after="240"/>
        <w:rPr>
          <w:rFonts w:ascii="Arial" w:hAnsi="Arial" w:cs="Arial"/>
          <w:sz w:val="24"/>
          <w:szCs w:val="24"/>
        </w:rPr>
      </w:pPr>
      <w:r w:rsidRPr="00313918">
        <w:rPr>
          <w:rFonts w:ascii="Arial" w:hAnsi="Arial" w:cs="Arial"/>
          <w:b/>
          <w:bCs/>
          <w:sz w:val="24"/>
          <w:szCs w:val="24"/>
          <w:u w:val="single"/>
        </w:rPr>
        <w:t>Approval of</w:t>
      </w:r>
      <w:r w:rsidR="009A7449">
        <w:rPr>
          <w:rFonts w:ascii="Arial" w:hAnsi="Arial" w:cs="Arial"/>
          <w:b/>
          <w:bCs/>
          <w:sz w:val="24"/>
          <w:szCs w:val="24"/>
          <w:u w:val="single"/>
        </w:rPr>
        <w:t xml:space="preserve"> the </w:t>
      </w:r>
      <w:r w:rsidR="0007065F">
        <w:rPr>
          <w:rFonts w:ascii="Arial" w:hAnsi="Arial" w:cs="Arial"/>
          <w:b/>
          <w:bCs/>
          <w:sz w:val="24"/>
          <w:szCs w:val="24"/>
          <w:u w:val="single"/>
        </w:rPr>
        <w:t xml:space="preserve">April </w:t>
      </w:r>
      <w:r w:rsidRPr="00313918">
        <w:rPr>
          <w:rFonts w:ascii="Arial" w:hAnsi="Arial" w:cs="Arial"/>
          <w:b/>
          <w:bCs/>
          <w:sz w:val="24"/>
          <w:szCs w:val="24"/>
          <w:u w:val="single"/>
        </w:rPr>
        <w:t>Board</w:t>
      </w:r>
      <w:r w:rsidR="00CA69A4">
        <w:rPr>
          <w:rFonts w:ascii="Arial" w:hAnsi="Arial" w:cs="Arial"/>
          <w:b/>
          <w:bCs/>
          <w:sz w:val="24"/>
          <w:szCs w:val="24"/>
          <w:u w:val="single"/>
        </w:rPr>
        <w:t xml:space="preserve"> Meeting </w:t>
      </w:r>
      <w:r w:rsidR="00C131CE">
        <w:rPr>
          <w:rFonts w:ascii="Arial" w:hAnsi="Arial" w:cs="Arial"/>
          <w:b/>
          <w:bCs/>
          <w:sz w:val="24"/>
          <w:szCs w:val="24"/>
          <w:u w:val="single"/>
        </w:rPr>
        <w:t>&amp; May</w:t>
      </w:r>
      <w:r w:rsidR="00CA69A4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C131CE">
        <w:rPr>
          <w:rFonts w:ascii="Arial" w:hAnsi="Arial" w:cs="Arial"/>
          <w:b/>
          <w:bCs/>
          <w:sz w:val="24"/>
          <w:szCs w:val="24"/>
          <w:u w:val="single"/>
        </w:rPr>
        <w:t>Town Hall</w:t>
      </w:r>
      <w:r w:rsidR="007F2AA2">
        <w:rPr>
          <w:rFonts w:ascii="Arial" w:hAnsi="Arial" w:cs="Arial"/>
          <w:b/>
          <w:bCs/>
          <w:sz w:val="24"/>
          <w:szCs w:val="24"/>
          <w:u w:val="single"/>
        </w:rPr>
        <w:t xml:space="preserve"> meeting </w:t>
      </w:r>
      <w:r w:rsidR="00C131CE">
        <w:rPr>
          <w:rFonts w:ascii="Arial" w:hAnsi="Arial" w:cs="Arial"/>
          <w:b/>
          <w:bCs/>
          <w:sz w:val="24"/>
          <w:szCs w:val="24"/>
          <w:u w:val="single"/>
        </w:rPr>
        <w:t>minutes:</w:t>
      </w:r>
      <w:r w:rsidRPr="00313918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B71ACE" w:rsidRPr="00CA69A4">
        <w:rPr>
          <w:rFonts w:ascii="Arial" w:hAnsi="Arial" w:cs="Arial"/>
          <w:sz w:val="24"/>
          <w:szCs w:val="24"/>
        </w:rPr>
        <w:t xml:space="preserve">(Tab </w:t>
      </w:r>
      <w:r w:rsidR="003B59D0" w:rsidRPr="00CA69A4">
        <w:rPr>
          <w:rFonts w:ascii="Arial" w:hAnsi="Arial" w:cs="Arial"/>
          <w:sz w:val="24"/>
          <w:szCs w:val="24"/>
        </w:rPr>
        <w:t>A)</w:t>
      </w:r>
    </w:p>
    <w:p w14:paraId="73A60D2B" w14:textId="79B574FE" w:rsidR="00CA69A4" w:rsidRPr="007B56AF" w:rsidRDefault="00306262" w:rsidP="00306262">
      <w:pPr>
        <w:spacing w:before="240" w:after="240"/>
        <w:rPr>
          <w:rFonts w:ascii="Arial" w:hAnsi="Arial" w:cs="Arial"/>
          <w:sz w:val="24"/>
          <w:szCs w:val="24"/>
        </w:rPr>
      </w:pPr>
      <w:r w:rsidRPr="00313918">
        <w:rPr>
          <w:rFonts w:ascii="Arial" w:hAnsi="Arial" w:cs="Arial"/>
          <w:b/>
          <w:bCs/>
          <w:sz w:val="24"/>
          <w:szCs w:val="24"/>
          <w:u w:val="single"/>
        </w:rPr>
        <w:t>Management Report:</w:t>
      </w:r>
      <w:r w:rsidR="007B56AF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7B56AF">
        <w:rPr>
          <w:rFonts w:ascii="Arial" w:hAnsi="Arial" w:cs="Arial"/>
          <w:sz w:val="24"/>
          <w:szCs w:val="24"/>
        </w:rPr>
        <w:t>Tamika Davis</w:t>
      </w:r>
      <w:r w:rsidR="00813ABC">
        <w:rPr>
          <w:rFonts w:ascii="Arial" w:hAnsi="Arial" w:cs="Arial"/>
          <w:sz w:val="24"/>
          <w:szCs w:val="24"/>
        </w:rPr>
        <w:t xml:space="preserve"> (Tab B)</w:t>
      </w:r>
    </w:p>
    <w:p w14:paraId="3EB66035" w14:textId="5ABBB7DE" w:rsidR="00306262" w:rsidRPr="00313918" w:rsidRDefault="00306262" w:rsidP="00306262">
      <w:pPr>
        <w:spacing w:before="240" w:after="240"/>
        <w:rPr>
          <w:rFonts w:ascii="Arial" w:hAnsi="Arial" w:cs="Arial"/>
          <w:sz w:val="24"/>
          <w:szCs w:val="24"/>
        </w:rPr>
      </w:pPr>
      <w:r w:rsidRPr="00313918">
        <w:rPr>
          <w:rFonts w:ascii="Arial" w:hAnsi="Arial" w:cs="Arial"/>
          <w:b/>
          <w:bCs/>
          <w:sz w:val="24"/>
          <w:szCs w:val="24"/>
          <w:u w:val="single"/>
        </w:rPr>
        <w:t>Financial Report:</w:t>
      </w:r>
      <w:r w:rsidR="007B56AF">
        <w:rPr>
          <w:rFonts w:ascii="Arial" w:hAnsi="Arial" w:cs="Arial"/>
          <w:sz w:val="24"/>
          <w:szCs w:val="24"/>
        </w:rPr>
        <w:t xml:space="preserve"> Tamika Davis</w:t>
      </w:r>
      <w:r w:rsidR="00CA69A4">
        <w:rPr>
          <w:rFonts w:ascii="Arial" w:hAnsi="Arial" w:cs="Arial"/>
          <w:sz w:val="24"/>
          <w:szCs w:val="24"/>
        </w:rPr>
        <w:t xml:space="preserve"> </w:t>
      </w:r>
      <w:r w:rsidR="001B36E8">
        <w:rPr>
          <w:rFonts w:ascii="Arial" w:hAnsi="Arial" w:cs="Arial"/>
          <w:sz w:val="24"/>
          <w:szCs w:val="24"/>
        </w:rPr>
        <w:t>(Tab C)</w:t>
      </w:r>
    </w:p>
    <w:p w14:paraId="759594D6" w14:textId="3166891C" w:rsidR="00306262" w:rsidRDefault="00306262" w:rsidP="00306262">
      <w:pPr>
        <w:spacing w:before="240" w:after="240"/>
        <w:rPr>
          <w:rFonts w:ascii="Arial" w:hAnsi="Arial" w:cs="Arial"/>
          <w:sz w:val="24"/>
          <w:szCs w:val="24"/>
        </w:rPr>
      </w:pPr>
      <w:r w:rsidRPr="00313918">
        <w:rPr>
          <w:rFonts w:ascii="Arial" w:hAnsi="Arial" w:cs="Arial"/>
          <w:b/>
          <w:bCs/>
          <w:sz w:val="24"/>
          <w:szCs w:val="24"/>
          <w:u w:val="single"/>
        </w:rPr>
        <w:t xml:space="preserve">Covenants Report: </w:t>
      </w:r>
      <w:r w:rsidR="003F414E" w:rsidRPr="00313918">
        <w:rPr>
          <w:rFonts w:ascii="Arial" w:hAnsi="Arial" w:cs="Arial"/>
          <w:sz w:val="24"/>
          <w:szCs w:val="24"/>
        </w:rPr>
        <w:t xml:space="preserve">TaShawn Andrews, Covenants </w:t>
      </w:r>
      <w:r w:rsidR="00BB35B2" w:rsidRPr="00313918">
        <w:rPr>
          <w:rFonts w:ascii="Arial" w:hAnsi="Arial" w:cs="Arial"/>
          <w:sz w:val="24"/>
          <w:szCs w:val="24"/>
        </w:rPr>
        <w:t>Administrator</w:t>
      </w:r>
      <w:r w:rsidR="00CA69A4">
        <w:rPr>
          <w:rFonts w:ascii="Arial" w:hAnsi="Arial" w:cs="Arial"/>
          <w:sz w:val="24"/>
          <w:szCs w:val="24"/>
        </w:rPr>
        <w:t xml:space="preserve"> </w:t>
      </w:r>
      <w:r w:rsidR="001B36E8">
        <w:rPr>
          <w:rFonts w:ascii="Arial" w:hAnsi="Arial" w:cs="Arial"/>
          <w:sz w:val="24"/>
          <w:szCs w:val="24"/>
        </w:rPr>
        <w:t xml:space="preserve">(Tab </w:t>
      </w:r>
      <w:r w:rsidR="009C5793">
        <w:rPr>
          <w:rFonts w:ascii="Arial" w:hAnsi="Arial" w:cs="Arial"/>
          <w:sz w:val="24"/>
          <w:szCs w:val="24"/>
        </w:rPr>
        <w:t>D</w:t>
      </w:r>
      <w:r w:rsidR="001B36E8">
        <w:rPr>
          <w:rFonts w:ascii="Arial" w:hAnsi="Arial" w:cs="Arial"/>
          <w:sz w:val="24"/>
          <w:szCs w:val="24"/>
        </w:rPr>
        <w:t>)</w:t>
      </w:r>
    </w:p>
    <w:p w14:paraId="47E5BDB3" w14:textId="22EB5179" w:rsidR="00351CC2" w:rsidRPr="001B36E8" w:rsidRDefault="00351CC2" w:rsidP="00306262">
      <w:pPr>
        <w:spacing w:before="240" w:after="240"/>
        <w:rPr>
          <w:rFonts w:ascii="Arial" w:hAnsi="Arial" w:cs="Arial"/>
          <w:sz w:val="24"/>
          <w:szCs w:val="24"/>
        </w:rPr>
      </w:pPr>
      <w:r w:rsidRPr="00BF7BC8">
        <w:rPr>
          <w:rFonts w:ascii="Arial" w:hAnsi="Arial" w:cs="Arial"/>
          <w:b/>
          <w:bCs/>
          <w:sz w:val="24"/>
          <w:szCs w:val="24"/>
          <w:u w:val="single"/>
        </w:rPr>
        <w:t>Committ</w:t>
      </w:r>
      <w:r w:rsidR="00BF7BC8" w:rsidRPr="00BF7BC8">
        <w:rPr>
          <w:rFonts w:ascii="Arial" w:hAnsi="Arial" w:cs="Arial"/>
          <w:b/>
          <w:bCs/>
          <w:sz w:val="24"/>
          <w:szCs w:val="24"/>
          <w:u w:val="single"/>
        </w:rPr>
        <w:t>ee Reports</w:t>
      </w:r>
      <w:r w:rsidR="00B723A3">
        <w:rPr>
          <w:rFonts w:ascii="Arial" w:hAnsi="Arial" w:cs="Arial"/>
          <w:b/>
          <w:bCs/>
          <w:sz w:val="24"/>
          <w:szCs w:val="24"/>
          <w:u w:val="single"/>
        </w:rPr>
        <w:t>/Meeting Minutes</w:t>
      </w:r>
      <w:r w:rsidR="00BF7BC8" w:rsidRPr="00BF7BC8">
        <w:rPr>
          <w:rFonts w:ascii="Arial" w:hAnsi="Arial" w:cs="Arial"/>
          <w:b/>
          <w:bCs/>
          <w:sz w:val="24"/>
          <w:szCs w:val="24"/>
          <w:u w:val="single"/>
        </w:rPr>
        <w:t xml:space="preserve">: </w:t>
      </w:r>
      <w:r w:rsidR="001B36E8">
        <w:rPr>
          <w:rFonts w:ascii="Arial" w:hAnsi="Arial" w:cs="Arial"/>
          <w:sz w:val="24"/>
          <w:szCs w:val="24"/>
        </w:rPr>
        <w:t xml:space="preserve">(Tab </w:t>
      </w:r>
      <w:r w:rsidR="009C5793">
        <w:rPr>
          <w:rFonts w:ascii="Arial" w:hAnsi="Arial" w:cs="Arial"/>
          <w:sz w:val="24"/>
          <w:szCs w:val="24"/>
        </w:rPr>
        <w:t>E</w:t>
      </w:r>
      <w:r w:rsidR="001B36E8">
        <w:rPr>
          <w:rFonts w:ascii="Arial" w:hAnsi="Arial" w:cs="Arial"/>
          <w:sz w:val="24"/>
          <w:szCs w:val="24"/>
        </w:rPr>
        <w:t>)</w:t>
      </w:r>
    </w:p>
    <w:p w14:paraId="067BCFCE" w14:textId="6F9B740B" w:rsidR="00306262" w:rsidRPr="00313918" w:rsidRDefault="00306262" w:rsidP="00306262">
      <w:pPr>
        <w:spacing w:before="240" w:after="240"/>
        <w:rPr>
          <w:rFonts w:ascii="Arial" w:hAnsi="Arial" w:cs="Arial"/>
          <w:b/>
          <w:bCs/>
          <w:sz w:val="24"/>
          <w:szCs w:val="24"/>
          <w:u w:val="single"/>
        </w:rPr>
      </w:pPr>
      <w:r w:rsidRPr="00313918">
        <w:rPr>
          <w:rFonts w:ascii="Arial" w:hAnsi="Arial" w:cs="Arial"/>
          <w:b/>
          <w:bCs/>
          <w:sz w:val="24"/>
          <w:szCs w:val="24"/>
          <w:u w:val="single"/>
        </w:rPr>
        <w:t>Consent Agenda</w:t>
      </w:r>
      <w:r w:rsidR="00D7036D" w:rsidRPr="00313918">
        <w:rPr>
          <w:rFonts w:ascii="Arial" w:hAnsi="Arial" w:cs="Arial"/>
          <w:b/>
          <w:bCs/>
          <w:sz w:val="24"/>
          <w:szCs w:val="24"/>
          <w:u w:val="single"/>
        </w:rPr>
        <w:t xml:space="preserve">: </w:t>
      </w:r>
    </w:p>
    <w:p w14:paraId="1C7524C1" w14:textId="227AB494" w:rsidR="00355828" w:rsidRPr="00313918" w:rsidRDefault="00200671" w:rsidP="00355828">
      <w:pPr>
        <w:pStyle w:val="NoSpacing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313918">
        <w:rPr>
          <w:rFonts w:ascii="Arial" w:hAnsi="Arial" w:cs="Arial"/>
          <w:sz w:val="24"/>
          <w:szCs w:val="24"/>
        </w:rPr>
        <w:t>Approval of</w:t>
      </w:r>
      <w:r w:rsidR="00912019" w:rsidRPr="00313918">
        <w:rPr>
          <w:rFonts w:ascii="Arial" w:hAnsi="Arial" w:cs="Arial"/>
          <w:sz w:val="24"/>
          <w:szCs w:val="24"/>
        </w:rPr>
        <w:t xml:space="preserve"> the</w:t>
      </w:r>
      <w:r w:rsidRPr="00313918">
        <w:rPr>
          <w:rFonts w:ascii="Arial" w:hAnsi="Arial" w:cs="Arial"/>
          <w:sz w:val="24"/>
          <w:szCs w:val="24"/>
        </w:rPr>
        <w:t xml:space="preserve"> vote made on </w:t>
      </w:r>
      <w:r w:rsidR="005A2010">
        <w:rPr>
          <w:rFonts w:ascii="Arial" w:hAnsi="Arial" w:cs="Arial"/>
          <w:sz w:val="24"/>
          <w:szCs w:val="24"/>
        </w:rPr>
        <w:t xml:space="preserve">Monday May 6, </w:t>
      </w:r>
      <w:r w:rsidR="006A6C86">
        <w:rPr>
          <w:rFonts w:ascii="Arial" w:hAnsi="Arial" w:cs="Arial"/>
          <w:sz w:val="24"/>
          <w:szCs w:val="24"/>
        </w:rPr>
        <w:t>2024,</w:t>
      </w:r>
      <w:r w:rsidR="005A2010">
        <w:rPr>
          <w:rFonts w:ascii="Arial" w:hAnsi="Arial" w:cs="Arial"/>
          <w:sz w:val="24"/>
          <w:szCs w:val="24"/>
        </w:rPr>
        <w:t xml:space="preserve"> to approve gate repairs </w:t>
      </w:r>
      <w:r w:rsidR="00FA49CF">
        <w:rPr>
          <w:rFonts w:ascii="Arial" w:hAnsi="Arial" w:cs="Arial"/>
          <w:sz w:val="24"/>
          <w:szCs w:val="24"/>
        </w:rPr>
        <w:t>at</w:t>
      </w:r>
      <w:r w:rsidR="005A2010">
        <w:rPr>
          <w:rFonts w:ascii="Arial" w:hAnsi="Arial" w:cs="Arial"/>
          <w:sz w:val="24"/>
          <w:szCs w:val="24"/>
        </w:rPr>
        <w:t xml:space="preserve"> Pine Valley</w:t>
      </w:r>
      <w:r w:rsidR="00F331A6">
        <w:rPr>
          <w:rFonts w:ascii="Arial" w:hAnsi="Arial" w:cs="Arial"/>
          <w:sz w:val="24"/>
          <w:szCs w:val="24"/>
        </w:rPr>
        <w:t xml:space="preserve">, &amp; </w:t>
      </w:r>
      <w:r w:rsidR="00D5688D">
        <w:rPr>
          <w:rFonts w:ascii="Arial" w:hAnsi="Arial" w:cs="Arial"/>
          <w:sz w:val="24"/>
          <w:szCs w:val="24"/>
        </w:rPr>
        <w:t xml:space="preserve">the </w:t>
      </w:r>
      <w:r w:rsidR="00F331A6">
        <w:rPr>
          <w:rFonts w:ascii="Arial" w:hAnsi="Arial" w:cs="Arial"/>
          <w:sz w:val="24"/>
          <w:szCs w:val="24"/>
        </w:rPr>
        <w:t>Main Gate</w:t>
      </w:r>
      <w:r w:rsidR="00AB1BA4">
        <w:rPr>
          <w:rFonts w:ascii="Arial" w:hAnsi="Arial" w:cs="Arial"/>
          <w:sz w:val="24"/>
          <w:szCs w:val="24"/>
        </w:rPr>
        <w:t>.</w:t>
      </w:r>
      <w:r w:rsidR="009F1FC4">
        <w:rPr>
          <w:rFonts w:ascii="Arial" w:hAnsi="Arial" w:cs="Arial"/>
          <w:sz w:val="24"/>
          <w:szCs w:val="24"/>
        </w:rPr>
        <w:t xml:space="preserve"> </w:t>
      </w:r>
      <w:r w:rsidR="001B36E8">
        <w:rPr>
          <w:rFonts w:ascii="Arial" w:hAnsi="Arial" w:cs="Arial"/>
          <w:sz w:val="24"/>
          <w:szCs w:val="24"/>
        </w:rPr>
        <w:t xml:space="preserve">(Tab </w:t>
      </w:r>
      <w:r w:rsidR="009C5793">
        <w:rPr>
          <w:rFonts w:ascii="Arial" w:hAnsi="Arial" w:cs="Arial"/>
          <w:sz w:val="24"/>
          <w:szCs w:val="24"/>
        </w:rPr>
        <w:t>F</w:t>
      </w:r>
      <w:r w:rsidR="001B36E8">
        <w:rPr>
          <w:rFonts w:ascii="Arial" w:hAnsi="Arial" w:cs="Arial"/>
          <w:sz w:val="24"/>
          <w:szCs w:val="24"/>
        </w:rPr>
        <w:t xml:space="preserve">) </w:t>
      </w:r>
    </w:p>
    <w:p w14:paraId="6C93EF01" w14:textId="705ACB5E" w:rsidR="00885E16" w:rsidRPr="00313918" w:rsidRDefault="00885E16" w:rsidP="00355828">
      <w:pPr>
        <w:pStyle w:val="NoSpacing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313918">
        <w:rPr>
          <w:rFonts w:ascii="Arial" w:hAnsi="Arial" w:cs="Arial"/>
          <w:sz w:val="24"/>
          <w:szCs w:val="24"/>
        </w:rPr>
        <w:t xml:space="preserve">Approval of the vote made </w:t>
      </w:r>
      <w:r w:rsidR="0000572A" w:rsidRPr="00313918">
        <w:rPr>
          <w:rFonts w:ascii="Arial" w:hAnsi="Arial" w:cs="Arial"/>
          <w:sz w:val="24"/>
          <w:szCs w:val="24"/>
        </w:rPr>
        <w:t>on Tuesday</w:t>
      </w:r>
      <w:r w:rsidR="0042263A">
        <w:rPr>
          <w:rFonts w:ascii="Arial" w:hAnsi="Arial" w:cs="Arial"/>
          <w:sz w:val="24"/>
          <w:szCs w:val="24"/>
        </w:rPr>
        <w:t xml:space="preserve">, May 7, </w:t>
      </w:r>
      <w:r w:rsidR="006A6C86">
        <w:rPr>
          <w:rFonts w:ascii="Arial" w:hAnsi="Arial" w:cs="Arial"/>
          <w:sz w:val="24"/>
          <w:szCs w:val="24"/>
        </w:rPr>
        <w:t>2024,</w:t>
      </w:r>
      <w:r w:rsidR="0042263A">
        <w:rPr>
          <w:rFonts w:ascii="Arial" w:hAnsi="Arial" w:cs="Arial"/>
          <w:sz w:val="24"/>
          <w:szCs w:val="24"/>
        </w:rPr>
        <w:t xml:space="preserve"> </w:t>
      </w:r>
      <w:r w:rsidR="00E50574">
        <w:rPr>
          <w:rFonts w:ascii="Arial" w:hAnsi="Arial" w:cs="Arial"/>
          <w:sz w:val="24"/>
          <w:szCs w:val="24"/>
        </w:rPr>
        <w:t xml:space="preserve">to approve the Sheriffs Sale for </w:t>
      </w:r>
      <w:r w:rsidR="006A6C86">
        <w:rPr>
          <w:rFonts w:ascii="Arial" w:hAnsi="Arial" w:cs="Arial"/>
          <w:sz w:val="24"/>
          <w:szCs w:val="24"/>
        </w:rPr>
        <w:t xml:space="preserve">File #70229.24. </w:t>
      </w:r>
      <w:r w:rsidR="001B36E8">
        <w:rPr>
          <w:rFonts w:ascii="Arial" w:hAnsi="Arial" w:cs="Arial"/>
          <w:sz w:val="24"/>
          <w:szCs w:val="24"/>
        </w:rPr>
        <w:t xml:space="preserve">(Tab </w:t>
      </w:r>
      <w:r w:rsidR="009C5793">
        <w:rPr>
          <w:rFonts w:ascii="Arial" w:hAnsi="Arial" w:cs="Arial"/>
          <w:sz w:val="24"/>
          <w:szCs w:val="24"/>
        </w:rPr>
        <w:t>G</w:t>
      </w:r>
      <w:r w:rsidR="001B36E8">
        <w:rPr>
          <w:rFonts w:ascii="Arial" w:hAnsi="Arial" w:cs="Arial"/>
          <w:sz w:val="24"/>
          <w:szCs w:val="24"/>
        </w:rPr>
        <w:t>)</w:t>
      </w:r>
    </w:p>
    <w:p w14:paraId="0D32F850" w14:textId="7C4D2D26" w:rsidR="00F3605A" w:rsidRPr="003B5366" w:rsidRDefault="00EA5E0C" w:rsidP="003B5366">
      <w:pPr>
        <w:pStyle w:val="NoSpacing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Approval of the vote made on </w:t>
      </w:r>
      <w:r w:rsidR="006A6C86">
        <w:rPr>
          <w:rFonts w:ascii="Arial" w:hAnsi="Arial" w:cs="Arial"/>
          <w:sz w:val="24"/>
          <w:szCs w:val="24"/>
        </w:rPr>
        <w:t xml:space="preserve">Wednesday May 8, 2024, to replace </w:t>
      </w:r>
      <w:r w:rsidR="00E7009F">
        <w:rPr>
          <w:rFonts w:ascii="Arial" w:hAnsi="Arial" w:cs="Arial"/>
          <w:sz w:val="24"/>
          <w:szCs w:val="24"/>
        </w:rPr>
        <w:t xml:space="preserve">the </w:t>
      </w:r>
      <w:r w:rsidR="006A6C86">
        <w:rPr>
          <w:rFonts w:ascii="Arial" w:hAnsi="Arial" w:cs="Arial"/>
          <w:sz w:val="24"/>
          <w:szCs w:val="24"/>
        </w:rPr>
        <w:t xml:space="preserve">Swimming Pool Pump motor. </w:t>
      </w:r>
      <w:r w:rsidR="001B36E8">
        <w:rPr>
          <w:rFonts w:ascii="Arial" w:hAnsi="Arial" w:cs="Arial"/>
          <w:sz w:val="24"/>
          <w:szCs w:val="24"/>
        </w:rPr>
        <w:t xml:space="preserve">(Tab </w:t>
      </w:r>
      <w:r w:rsidR="009C5793">
        <w:rPr>
          <w:rFonts w:ascii="Arial" w:hAnsi="Arial" w:cs="Arial"/>
          <w:sz w:val="24"/>
          <w:szCs w:val="24"/>
        </w:rPr>
        <w:t>H</w:t>
      </w:r>
      <w:r w:rsidR="001B36E8">
        <w:rPr>
          <w:rFonts w:ascii="Arial" w:hAnsi="Arial" w:cs="Arial"/>
          <w:sz w:val="24"/>
          <w:szCs w:val="24"/>
        </w:rPr>
        <w:t>)</w:t>
      </w:r>
    </w:p>
    <w:p w14:paraId="4B1BFA11" w14:textId="5BCD6C37" w:rsidR="00A80998" w:rsidRPr="003B5366" w:rsidRDefault="00232BAD" w:rsidP="003B5366">
      <w:pPr>
        <w:pStyle w:val="NoSpacing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</w:t>
      </w:r>
      <w:r w:rsidR="00066D8C">
        <w:rPr>
          <w:rFonts w:ascii="Arial" w:hAnsi="Arial" w:cs="Arial"/>
          <w:sz w:val="24"/>
          <w:szCs w:val="24"/>
        </w:rPr>
        <w:t>roval of the vote made on</w:t>
      </w:r>
      <w:r w:rsidR="00BE1CBC">
        <w:rPr>
          <w:rFonts w:ascii="Arial" w:hAnsi="Arial" w:cs="Arial"/>
          <w:sz w:val="24"/>
          <w:szCs w:val="24"/>
        </w:rPr>
        <w:t xml:space="preserve"> Tuesday May 14, </w:t>
      </w:r>
      <w:r w:rsidR="003B5366">
        <w:rPr>
          <w:rFonts w:ascii="Arial" w:hAnsi="Arial" w:cs="Arial"/>
          <w:sz w:val="24"/>
          <w:szCs w:val="24"/>
        </w:rPr>
        <w:t xml:space="preserve">2024, for Queen Anne Exit gate repairs. </w:t>
      </w:r>
      <w:r w:rsidR="001B36E8">
        <w:rPr>
          <w:rFonts w:ascii="Arial" w:hAnsi="Arial" w:cs="Arial"/>
          <w:sz w:val="24"/>
          <w:szCs w:val="24"/>
        </w:rPr>
        <w:t xml:space="preserve">(Tab </w:t>
      </w:r>
      <w:r w:rsidR="009C5793">
        <w:rPr>
          <w:rFonts w:ascii="Arial" w:hAnsi="Arial" w:cs="Arial"/>
          <w:sz w:val="24"/>
          <w:szCs w:val="24"/>
        </w:rPr>
        <w:t>I</w:t>
      </w:r>
      <w:r w:rsidR="001B36E8">
        <w:rPr>
          <w:rFonts w:ascii="Arial" w:hAnsi="Arial" w:cs="Arial"/>
          <w:sz w:val="24"/>
          <w:szCs w:val="24"/>
        </w:rPr>
        <w:t>)</w:t>
      </w:r>
    </w:p>
    <w:p w14:paraId="0A9B76EE" w14:textId="77777777" w:rsidR="003D76E0" w:rsidRDefault="003D76E0" w:rsidP="003D76E0">
      <w:pPr>
        <w:pStyle w:val="NoSpacing"/>
        <w:rPr>
          <w:rFonts w:ascii="Arial" w:hAnsi="Arial" w:cs="Arial"/>
          <w:sz w:val="24"/>
          <w:szCs w:val="24"/>
        </w:rPr>
      </w:pPr>
    </w:p>
    <w:p w14:paraId="4E734FB6" w14:textId="0764D9DD" w:rsidR="003D76E0" w:rsidRDefault="003D76E0" w:rsidP="003D76E0">
      <w:pPr>
        <w:pStyle w:val="NoSpacing"/>
        <w:rPr>
          <w:rFonts w:ascii="Arial" w:hAnsi="Arial" w:cs="Arial"/>
          <w:b/>
          <w:bCs/>
          <w:sz w:val="24"/>
          <w:szCs w:val="24"/>
          <w:u w:val="single"/>
        </w:rPr>
      </w:pPr>
      <w:r w:rsidRPr="003D76E0">
        <w:rPr>
          <w:rFonts w:ascii="Arial" w:hAnsi="Arial" w:cs="Arial"/>
          <w:b/>
          <w:bCs/>
          <w:sz w:val="24"/>
          <w:szCs w:val="24"/>
          <w:u w:val="single"/>
        </w:rPr>
        <w:t>Old Business</w:t>
      </w:r>
      <w:r>
        <w:rPr>
          <w:rFonts w:ascii="Arial" w:hAnsi="Arial" w:cs="Arial"/>
          <w:b/>
          <w:bCs/>
          <w:sz w:val="24"/>
          <w:szCs w:val="24"/>
          <w:u w:val="single"/>
        </w:rPr>
        <w:t>:</w:t>
      </w:r>
    </w:p>
    <w:p w14:paraId="2B7F9D31" w14:textId="66A9B56A" w:rsidR="00C95C65" w:rsidRDefault="00004FAB" w:rsidP="009404A2">
      <w:pPr>
        <w:pStyle w:val="NoSpacing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Approv</w:t>
      </w:r>
      <w:r w:rsidR="002F66AC">
        <w:rPr>
          <w:rFonts w:ascii="Arial" w:hAnsi="Arial" w:cs="Arial"/>
          <w:sz w:val="24"/>
          <w:szCs w:val="24"/>
        </w:rPr>
        <w:t>e the Elections Committee Charter</w:t>
      </w:r>
      <w:r w:rsidR="00A96F8A">
        <w:rPr>
          <w:rFonts w:ascii="Arial" w:hAnsi="Arial" w:cs="Arial"/>
          <w:sz w:val="24"/>
          <w:szCs w:val="24"/>
        </w:rPr>
        <w:t xml:space="preserve"> </w:t>
      </w:r>
      <w:r w:rsidR="001B36E8">
        <w:rPr>
          <w:rFonts w:ascii="Arial" w:hAnsi="Arial" w:cs="Arial"/>
          <w:sz w:val="24"/>
          <w:szCs w:val="24"/>
        </w:rPr>
        <w:t xml:space="preserve">(Tab </w:t>
      </w:r>
      <w:r w:rsidR="009C5793">
        <w:rPr>
          <w:rFonts w:ascii="Arial" w:hAnsi="Arial" w:cs="Arial"/>
          <w:sz w:val="24"/>
          <w:szCs w:val="24"/>
        </w:rPr>
        <w:t>J</w:t>
      </w:r>
      <w:r w:rsidR="001B36E8">
        <w:rPr>
          <w:rFonts w:ascii="Arial" w:hAnsi="Arial" w:cs="Arial"/>
          <w:sz w:val="24"/>
          <w:szCs w:val="24"/>
        </w:rPr>
        <w:t xml:space="preserve">) </w:t>
      </w:r>
    </w:p>
    <w:p w14:paraId="4C882B45" w14:textId="29F389C3" w:rsidR="00821B8F" w:rsidRPr="009404A2" w:rsidRDefault="00821B8F" w:rsidP="009404A2">
      <w:pPr>
        <w:pStyle w:val="NoSpacing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Contracts Bid Recommendation</w:t>
      </w:r>
      <w:r w:rsidR="00813ABC">
        <w:rPr>
          <w:rFonts w:ascii="Arial" w:hAnsi="Arial" w:cs="Arial"/>
          <w:sz w:val="24"/>
          <w:szCs w:val="24"/>
        </w:rPr>
        <w:t xml:space="preserve"> for the Grounds Contract</w:t>
      </w:r>
      <w:r w:rsidR="001B36E8">
        <w:rPr>
          <w:rFonts w:ascii="Arial" w:hAnsi="Arial" w:cs="Arial"/>
          <w:sz w:val="24"/>
          <w:szCs w:val="24"/>
        </w:rPr>
        <w:t xml:space="preserve"> (Tab </w:t>
      </w:r>
      <w:r w:rsidR="009C5793">
        <w:rPr>
          <w:rFonts w:ascii="Arial" w:hAnsi="Arial" w:cs="Arial"/>
          <w:sz w:val="24"/>
          <w:szCs w:val="24"/>
        </w:rPr>
        <w:t>K</w:t>
      </w:r>
      <w:r w:rsidR="001B36E8">
        <w:rPr>
          <w:rFonts w:ascii="Arial" w:hAnsi="Arial" w:cs="Arial"/>
          <w:sz w:val="24"/>
          <w:szCs w:val="24"/>
        </w:rPr>
        <w:t>)</w:t>
      </w:r>
    </w:p>
    <w:p w14:paraId="71B6D2D2" w14:textId="77777777" w:rsidR="003D76E0" w:rsidRPr="003D76E0" w:rsidRDefault="003D76E0" w:rsidP="003D76E0">
      <w:pPr>
        <w:pStyle w:val="NoSpacing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17A2717" w14:textId="77777777" w:rsidR="00306262" w:rsidRPr="00313918" w:rsidRDefault="00306262" w:rsidP="00306262">
      <w:pPr>
        <w:spacing w:before="240" w:after="240"/>
        <w:rPr>
          <w:rFonts w:ascii="Arial" w:hAnsi="Arial" w:cs="Arial"/>
          <w:b/>
          <w:bCs/>
          <w:sz w:val="24"/>
          <w:szCs w:val="24"/>
          <w:u w:val="single"/>
        </w:rPr>
      </w:pPr>
      <w:r w:rsidRPr="00313918">
        <w:rPr>
          <w:rFonts w:ascii="Arial" w:hAnsi="Arial" w:cs="Arial"/>
          <w:b/>
          <w:bCs/>
          <w:sz w:val="24"/>
          <w:szCs w:val="24"/>
          <w:u w:val="single"/>
        </w:rPr>
        <w:t xml:space="preserve">New Business: </w:t>
      </w:r>
    </w:p>
    <w:p w14:paraId="7C4C8DF3" w14:textId="2B4EC1B2" w:rsidR="00F3605A" w:rsidRDefault="002B3AF9" w:rsidP="009F544F">
      <w:pPr>
        <w:pStyle w:val="NoSpacing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313918">
        <w:rPr>
          <w:rFonts w:ascii="Arial" w:hAnsi="Arial" w:cs="Arial"/>
          <w:sz w:val="24"/>
          <w:szCs w:val="24"/>
        </w:rPr>
        <w:t>Review and Approval of Committee</w:t>
      </w:r>
      <w:r w:rsidR="007D3EBF" w:rsidRPr="00313918">
        <w:rPr>
          <w:rFonts w:ascii="Arial" w:hAnsi="Arial" w:cs="Arial"/>
          <w:sz w:val="24"/>
          <w:szCs w:val="24"/>
        </w:rPr>
        <w:t xml:space="preserve"> </w:t>
      </w:r>
      <w:r w:rsidR="00BE55DB" w:rsidRPr="00313918">
        <w:rPr>
          <w:rFonts w:ascii="Arial" w:hAnsi="Arial" w:cs="Arial"/>
          <w:sz w:val="24"/>
          <w:szCs w:val="24"/>
        </w:rPr>
        <w:t xml:space="preserve">Volunteer </w:t>
      </w:r>
      <w:r w:rsidR="005C1A90" w:rsidRPr="00313918">
        <w:rPr>
          <w:rFonts w:ascii="Arial" w:hAnsi="Arial" w:cs="Arial"/>
          <w:sz w:val="24"/>
          <w:szCs w:val="24"/>
        </w:rPr>
        <w:t xml:space="preserve">Form(s) </w:t>
      </w:r>
      <w:r w:rsidR="001B36E8">
        <w:rPr>
          <w:rFonts w:ascii="Arial" w:hAnsi="Arial" w:cs="Arial"/>
          <w:sz w:val="24"/>
          <w:szCs w:val="24"/>
        </w:rPr>
        <w:t xml:space="preserve">(Tab </w:t>
      </w:r>
      <w:r w:rsidR="009C5793">
        <w:rPr>
          <w:rFonts w:ascii="Arial" w:hAnsi="Arial" w:cs="Arial"/>
          <w:sz w:val="24"/>
          <w:szCs w:val="24"/>
        </w:rPr>
        <w:t>L</w:t>
      </w:r>
      <w:r w:rsidR="001B36E8">
        <w:rPr>
          <w:rFonts w:ascii="Arial" w:hAnsi="Arial" w:cs="Arial"/>
          <w:sz w:val="24"/>
          <w:szCs w:val="24"/>
        </w:rPr>
        <w:t>)</w:t>
      </w:r>
    </w:p>
    <w:p w14:paraId="3430B90D" w14:textId="3A55501A" w:rsidR="009C5793" w:rsidRDefault="009C5793" w:rsidP="009F544F">
      <w:pPr>
        <w:pStyle w:val="NoSpacing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Review and Approval of DMV Gate Repair Proposals. (Tab M)</w:t>
      </w:r>
    </w:p>
    <w:p w14:paraId="41086EAA" w14:textId="5E6330F8" w:rsidR="00346F21" w:rsidRDefault="00F15FFF" w:rsidP="009F544F">
      <w:pPr>
        <w:pStyle w:val="NoSpacing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Review </w:t>
      </w:r>
      <w:r w:rsidR="001A43A8">
        <w:rPr>
          <w:rFonts w:ascii="Arial" w:hAnsi="Arial" w:cs="Arial"/>
          <w:sz w:val="24"/>
          <w:szCs w:val="24"/>
        </w:rPr>
        <w:t xml:space="preserve">and Approval of </w:t>
      </w:r>
      <w:r w:rsidR="000B7C15">
        <w:rPr>
          <w:rFonts w:ascii="Arial" w:hAnsi="Arial" w:cs="Arial"/>
          <w:sz w:val="24"/>
          <w:szCs w:val="24"/>
        </w:rPr>
        <w:t>C</w:t>
      </w:r>
      <w:r w:rsidR="00F3585D">
        <w:rPr>
          <w:rFonts w:ascii="Arial" w:hAnsi="Arial" w:cs="Arial"/>
          <w:sz w:val="24"/>
          <w:szCs w:val="24"/>
        </w:rPr>
        <w:t>onservation</w:t>
      </w:r>
      <w:r w:rsidR="00433507">
        <w:rPr>
          <w:rFonts w:ascii="Arial" w:hAnsi="Arial" w:cs="Arial"/>
          <w:sz w:val="24"/>
          <w:szCs w:val="24"/>
        </w:rPr>
        <w:t xml:space="preserve"> Dying Trees Proposal from McFall and Berry </w:t>
      </w:r>
      <w:r w:rsidR="001B36E8">
        <w:rPr>
          <w:rFonts w:ascii="Arial" w:hAnsi="Arial" w:cs="Arial"/>
          <w:sz w:val="24"/>
          <w:szCs w:val="24"/>
        </w:rPr>
        <w:t>(Tab N)</w:t>
      </w:r>
    </w:p>
    <w:p w14:paraId="0401CDD3" w14:textId="327DA7A6" w:rsidR="00701673" w:rsidRDefault="001B203B" w:rsidP="009F544F">
      <w:pPr>
        <w:pStyle w:val="NoSpacing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Review </w:t>
      </w:r>
      <w:r w:rsidR="00CF3880">
        <w:rPr>
          <w:rFonts w:ascii="Arial" w:hAnsi="Arial" w:cs="Arial"/>
          <w:sz w:val="24"/>
          <w:szCs w:val="24"/>
        </w:rPr>
        <w:t xml:space="preserve">and Approval of </w:t>
      </w:r>
      <w:r w:rsidR="00701673">
        <w:rPr>
          <w:rFonts w:ascii="Arial" w:hAnsi="Arial" w:cs="Arial"/>
          <w:sz w:val="24"/>
          <w:szCs w:val="24"/>
        </w:rPr>
        <w:t xml:space="preserve">Large </w:t>
      </w:r>
      <w:r>
        <w:rPr>
          <w:rFonts w:ascii="Arial" w:hAnsi="Arial" w:cs="Arial"/>
          <w:sz w:val="24"/>
          <w:szCs w:val="24"/>
        </w:rPr>
        <w:t>C</w:t>
      </w:r>
      <w:r w:rsidR="00701673">
        <w:rPr>
          <w:rFonts w:ascii="Arial" w:hAnsi="Arial" w:cs="Arial"/>
          <w:sz w:val="24"/>
          <w:szCs w:val="24"/>
        </w:rPr>
        <w:t xml:space="preserve">onference </w:t>
      </w:r>
      <w:r>
        <w:rPr>
          <w:rFonts w:ascii="Arial" w:hAnsi="Arial" w:cs="Arial"/>
          <w:sz w:val="24"/>
          <w:szCs w:val="24"/>
        </w:rPr>
        <w:t>R</w:t>
      </w:r>
      <w:r w:rsidR="00701673">
        <w:rPr>
          <w:rFonts w:ascii="Arial" w:hAnsi="Arial" w:cs="Arial"/>
          <w:sz w:val="24"/>
          <w:szCs w:val="24"/>
        </w:rPr>
        <w:t xml:space="preserve">oom </w:t>
      </w:r>
      <w:r>
        <w:rPr>
          <w:rFonts w:ascii="Arial" w:hAnsi="Arial" w:cs="Arial"/>
          <w:sz w:val="24"/>
          <w:szCs w:val="24"/>
        </w:rPr>
        <w:t>F</w:t>
      </w:r>
      <w:r w:rsidR="00701673">
        <w:rPr>
          <w:rFonts w:ascii="Arial" w:hAnsi="Arial" w:cs="Arial"/>
          <w:sz w:val="24"/>
          <w:szCs w:val="24"/>
        </w:rPr>
        <w:t xml:space="preserve">loor </w:t>
      </w:r>
      <w:r>
        <w:rPr>
          <w:rFonts w:ascii="Arial" w:hAnsi="Arial" w:cs="Arial"/>
          <w:sz w:val="24"/>
          <w:szCs w:val="24"/>
        </w:rPr>
        <w:t>R</w:t>
      </w:r>
      <w:r w:rsidR="00701673">
        <w:rPr>
          <w:rFonts w:ascii="Arial" w:hAnsi="Arial" w:cs="Arial"/>
          <w:sz w:val="24"/>
          <w:szCs w:val="24"/>
        </w:rPr>
        <w:t>epairs</w:t>
      </w:r>
      <w:r w:rsidR="00A96F8A">
        <w:rPr>
          <w:rFonts w:ascii="Arial" w:hAnsi="Arial" w:cs="Arial"/>
          <w:sz w:val="24"/>
          <w:szCs w:val="24"/>
        </w:rPr>
        <w:t xml:space="preserve"> </w:t>
      </w:r>
      <w:r w:rsidR="00915FEC">
        <w:rPr>
          <w:rFonts w:ascii="Arial" w:hAnsi="Arial" w:cs="Arial"/>
          <w:sz w:val="24"/>
          <w:szCs w:val="24"/>
        </w:rPr>
        <w:t>(Tab O)</w:t>
      </w:r>
    </w:p>
    <w:p w14:paraId="69407546" w14:textId="06CC1A5F" w:rsidR="009404A2" w:rsidRDefault="008946B0" w:rsidP="009F544F">
      <w:pPr>
        <w:pStyle w:val="NoSpacing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Review of the Finance Committee recommendation for the</w:t>
      </w:r>
      <w:r w:rsidR="00E32C49">
        <w:rPr>
          <w:rFonts w:ascii="Arial" w:hAnsi="Arial" w:cs="Arial"/>
          <w:sz w:val="24"/>
          <w:szCs w:val="24"/>
        </w:rPr>
        <w:t xml:space="preserve"> renaming of the Bus Fund</w:t>
      </w:r>
      <w:r w:rsidR="00915FEC">
        <w:rPr>
          <w:rFonts w:ascii="Arial" w:hAnsi="Arial" w:cs="Arial"/>
          <w:sz w:val="24"/>
          <w:szCs w:val="24"/>
        </w:rPr>
        <w:t xml:space="preserve"> (Tab P)</w:t>
      </w:r>
    </w:p>
    <w:p w14:paraId="0630AEDF" w14:textId="77777777" w:rsidR="00306262" w:rsidRPr="00313918" w:rsidRDefault="00306262" w:rsidP="00D7036D">
      <w:pPr>
        <w:spacing w:after="240"/>
        <w:rPr>
          <w:rFonts w:ascii="Arial" w:hAnsi="Arial" w:cs="Arial"/>
          <w:sz w:val="24"/>
          <w:szCs w:val="24"/>
        </w:rPr>
      </w:pPr>
    </w:p>
    <w:p w14:paraId="14B15457" w14:textId="77777777" w:rsidR="00306262" w:rsidRPr="00313918" w:rsidRDefault="00306262" w:rsidP="00306262">
      <w:pPr>
        <w:spacing w:before="240" w:after="240"/>
        <w:rPr>
          <w:rFonts w:ascii="Arial" w:hAnsi="Arial" w:cs="Arial"/>
          <w:sz w:val="24"/>
          <w:szCs w:val="24"/>
        </w:rPr>
      </w:pPr>
      <w:r w:rsidRPr="00313918">
        <w:rPr>
          <w:rFonts w:ascii="Arial" w:hAnsi="Arial" w:cs="Arial"/>
          <w:b/>
          <w:bCs/>
          <w:sz w:val="24"/>
          <w:szCs w:val="24"/>
        </w:rPr>
        <w:lastRenderedPageBreak/>
        <w:t>Resident Forum:</w:t>
      </w:r>
      <w:r w:rsidRPr="00313918">
        <w:rPr>
          <w:rFonts w:ascii="Arial" w:hAnsi="Arial" w:cs="Arial"/>
          <w:sz w:val="24"/>
          <w:szCs w:val="24"/>
        </w:rPr>
        <w:t xml:space="preserve"> 25 Minutes</w:t>
      </w:r>
    </w:p>
    <w:p w14:paraId="71FD5157" w14:textId="77777777" w:rsidR="00306262" w:rsidRPr="00313918" w:rsidRDefault="00306262" w:rsidP="00306262">
      <w:pPr>
        <w:spacing w:before="240" w:after="240"/>
        <w:rPr>
          <w:rFonts w:ascii="Arial" w:hAnsi="Arial" w:cs="Arial"/>
          <w:sz w:val="24"/>
          <w:szCs w:val="24"/>
        </w:rPr>
      </w:pPr>
      <w:r w:rsidRPr="00313918">
        <w:rPr>
          <w:rFonts w:ascii="Arial" w:hAnsi="Arial" w:cs="Arial"/>
          <w:b/>
          <w:bCs/>
          <w:sz w:val="24"/>
          <w:szCs w:val="24"/>
          <w:u w:val="single"/>
        </w:rPr>
        <w:t>Adjournment</w:t>
      </w:r>
      <w:r w:rsidRPr="00313918">
        <w:rPr>
          <w:rFonts w:ascii="Arial" w:hAnsi="Arial" w:cs="Arial"/>
          <w:sz w:val="24"/>
          <w:szCs w:val="24"/>
        </w:rPr>
        <w:t xml:space="preserve">: 8:30 pm </w:t>
      </w:r>
    </w:p>
    <w:p w14:paraId="1E26583D" w14:textId="77777777" w:rsidR="00306262" w:rsidRDefault="00306262" w:rsidP="00306262">
      <w:pPr>
        <w:spacing w:before="240" w:after="240"/>
        <w:rPr>
          <w:rFonts w:ascii="Arial" w:hAnsi="Arial" w:cs="Arial"/>
          <w:b/>
          <w:bCs/>
          <w:sz w:val="24"/>
          <w:szCs w:val="24"/>
          <w:u w:val="single"/>
        </w:rPr>
      </w:pPr>
      <w:r w:rsidRPr="00313918">
        <w:rPr>
          <w:rFonts w:ascii="Arial" w:hAnsi="Arial" w:cs="Arial"/>
          <w:b/>
          <w:bCs/>
          <w:sz w:val="24"/>
          <w:szCs w:val="24"/>
          <w:u w:val="single"/>
        </w:rPr>
        <w:t>Executive Sessions:</w:t>
      </w:r>
    </w:p>
    <w:p w14:paraId="667251CE" w14:textId="13B4B1AE" w:rsidR="00833DC8" w:rsidRDefault="00833DC8" w:rsidP="00833DC8">
      <w:pPr>
        <w:pStyle w:val="ListParagraph"/>
        <w:numPr>
          <w:ilvl w:val="0"/>
          <w:numId w:val="17"/>
        </w:num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Account #</w:t>
      </w:r>
      <w:r w:rsidR="00B86299" w:rsidRPr="00B86299">
        <w:t xml:space="preserve"> </w:t>
      </w:r>
      <w:r w:rsidR="00B86299" w:rsidRPr="00B86299">
        <w:rPr>
          <w:rFonts w:ascii="Arial" w:hAnsi="Arial" w:cs="Arial"/>
          <w:sz w:val="24"/>
          <w:szCs w:val="24"/>
        </w:rPr>
        <w:t>R0518704L0422430</w:t>
      </w:r>
      <w:r w:rsidR="00485FAC">
        <w:rPr>
          <w:rFonts w:ascii="Arial" w:hAnsi="Arial" w:cs="Arial"/>
          <w:sz w:val="24"/>
          <w:szCs w:val="24"/>
        </w:rPr>
        <w:t xml:space="preserve"> </w:t>
      </w:r>
      <w:r w:rsidR="003B5362">
        <w:rPr>
          <w:rFonts w:ascii="Arial" w:hAnsi="Arial" w:cs="Arial"/>
          <w:sz w:val="24"/>
          <w:szCs w:val="24"/>
        </w:rPr>
        <w:t>G</w:t>
      </w:r>
      <w:r w:rsidR="00B86299">
        <w:rPr>
          <w:rFonts w:ascii="Arial" w:hAnsi="Arial" w:cs="Arial"/>
          <w:sz w:val="24"/>
          <w:szCs w:val="24"/>
        </w:rPr>
        <w:t xml:space="preserve">ate damage reimbursement </w:t>
      </w:r>
      <w:r w:rsidR="00114080">
        <w:rPr>
          <w:rFonts w:ascii="Arial" w:hAnsi="Arial" w:cs="Arial"/>
          <w:sz w:val="24"/>
          <w:szCs w:val="24"/>
        </w:rPr>
        <w:t>request.</w:t>
      </w:r>
      <w:r w:rsidR="00125F04">
        <w:rPr>
          <w:rFonts w:ascii="Arial" w:hAnsi="Arial" w:cs="Arial"/>
          <w:sz w:val="24"/>
          <w:szCs w:val="24"/>
        </w:rPr>
        <w:t xml:space="preserve"> </w:t>
      </w:r>
      <w:r w:rsidR="00915FEC">
        <w:rPr>
          <w:rFonts w:ascii="Arial" w:hAnsi="Arial" w:cs="Arial"/>
          <w:sz w:val="24"/>
          <w:szCs w:val="24"/>
        </w:rPr>
        <w:t>(Tab Q)</w:t>
      </w:r>
    </w:p>
    <w:p w14:paraId="3CF13D24" w14:textId="6FA3C032" w:rsidR="001D365C" w:rsidRDefault="00C3687E" w:rsidP="00833DC8">
      <w:pPr>
        <w:pStyle w:val="ListParagraph"/>
        <w:numPr>
          <w:ilvl w:val="0"/>
          <w:numId w:val="17"/>
        </w:num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Account #R0</w:t>
      </w:r>
      <w:r w:rsidR="00763B2D">
        <w:rPr>
          <w:rFonts w:ascii="Arial" w:hAnsi="Arial" w:cs="Arial"/>
          <w:sz w:val="24"/>
          <w:szCs w:val="24"/>
        </w:rPr>
        <w:t>606933L0251</w:t>
      </w:r>
      <w:r w:rsidR="00970352">
        <w:rPr>
          <w:rFonts w:ascii="Arial" w:hAnsi="Arial" w:cs="Arial"/>
          <w:sz w:val="24"/>
          <w:szCs w:val="24"/>
        </w:rPr>
        <w:t xml:space="preserve">804 </w:t>
      </w:r>
      <w:r w:rsidR="0030152E">
        <w:rPr>
          <w:rFonts w:ascii="Arial" w:hAnsi="Arial" w:cs="Arial"/>
          <w:sz w:val="24"/>
          <w:szCs w:val="24"/>
        </w:rPr>
        <w:t>Request to r</w:t>
      </w:r>
      <w:r w:rsidR="00EC79FC">
        <w:rPr>
          <w:rFonts w:ascii="Arial" w:hAnsi="Arial" w:cs="Arial"/>
          <w:sz w:val="24"/>
          <w:szCs w:val="24"/>
        </w:rPr>
        <w:t>emov</w:t>
      </w:r>
      <w:r w:rsidR="0030152E">
        <w:rPr>
          <w:rFonts w:ascii="Arial" w:hAnsi="Arial" w:cs="Arial"/>
          <w:sz w:val="24"/>
          <w:szCs w:val="24"/>
        </w:rPr>
        <w:t>e</w:t>
      </w:r>
      <w:r w:rsidR="00125F04">
        <w:rPr>
          <w:rFonts w:ascii="Arial" w:hAnsi="Arial" w:cs="Arial"/>
          <w:sz w:val="24"/>
          <w:szCs w:val="24"/>
        </w:rPr>
        <w:t xml:space="preserve"> </w:t>
      </w:r>
      <w:r w:rsidR="00B7291B">
        <w:rPr>
          <w:rFonts w:ascii="Arial" w:hAnsi="Arial" w:cs="Arial"/>
          <w:sz w:val="24"/>
          <w:szCs w:val="24"/>
        </w:rPr>
        <w:t xml:space="preserve">return </w:t>
      </w:r>
      <w:r w:rsidR="00765DFC">
        <w:rPr>
          <w:rFonts w:ascii="Arial" w:hAnsi="Arial" w:cs="Arial"/>
          <w:sz w:val="24"/>
          <w:szCs w:val="24"/>
        </w:rPr>
        <w:t xml:space="preserve">payment </w:t>
      </w:r>
      <w:r w:rsidR="00C3238A">
        <w:rPr>
          <w:rFonts w:ascii="Arial" w:hAnsi="Arial" w:cs="Arial"/>
          <w:sz w:val="24"/>
          <w:szCs w:val="24"/>
        </w:rPr>
        <w:t>fee</w:t>
      </w:r>
      <w:r w:rsidR="00125F04">
        <w:rPr>
          <w:rFonts w:ascii="Arial" w:hAnsi="Arial" w:cs="Arial"/>
          <w:sz w:val="24"/>
          <w:szCs w:val="24"/>
        </w:rPr>
        <w:t>.</w:t>
      </w:r>
      <w:r w:rsidR="00765DFC">
        <w:rPr>
          <w:rFonts w:ascii="Arial" w:hAnsi="Arial" w:cs="Arial"/>
          <w:sz w:val="24"/>
          <w:szCs w:val="24"/>
        </w:rPr>
        <w:t xml:space="preserve"> </w:t>
      </w:r>
      <w:r w:rsidR="00915FEC">
        <w:rPr>
          <w:rFonts w:ascii="Arial" w:hAnsi="Arial" w:cs="Arial"/>
          <w:sz w:val="24"/>
          <w:szCs w:val="24"/>
        </w:rPr>
        <w:t>(Tab R)</w:t>
      </w:r>
    </w:p>
    <w:p w14:paraId="587DAB5C" w14:textId="4240EA77" w:rsidR="00E66012" w:rsidRDefault="002B75DA" w:rsidP="00833DC8">
      <w:pPr>
        <w:pStyle w:val="ListParagraph"/>
        <w:numPr>
          <w:ilvl w:val="0"/>
          <w:numId w:val="17"/>
        </w:num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Account #</w:t>
      </w:r>
      <w:r w:rsidR="00044009">
        <w:rPr>
          <w:rFonts w:ascii="Arial" w:hAnsi="Arial" w:cs="Arial"/>
          <w:sz w:val="24"/>
          <w:szCs w:val="24"/>
        </w:rPr>
        <w:t>R0672</w:t>
      </w:r>
      <w:r w:rsidR="0006235C">
        <w:rPr>
          <w:rFonts w:ascii="Arial" w:hAnsi="Arial" w:cs="Arial"/>
          <w:sz w:val="24"/>
          <w:szCs w:val="24"/>
        </w:rPr>
        <w:t>6</w:t>
      </w:r>
      <w:r w:rsidR="00295EAB">
        <w:rPr>
          <w:rFonts w:ascii="Arial" w:hAnsi="Arial" w:cs="Arial"/>
          <w:sz w:val="24"/>
          <w:szCs w:val="24"/>
        </w:rPr>
        <w:t>94</w:t>
      </w:r>
      <w:r w:rsidR="00AB40E5">
        <w:rPr>
          <w:rFonts w:ascii="Arial" w:hAnsi="Arial" w:cs="Arial"/>
          <w:sz w:val="24"/>
          <w:szCs w:val="24"/>
        </w:rPr>
        <w:t xml:space="preserve">L0251943 </w:t>
      </w:r>
      <w:r w:rsidR="0030152E">
        <w:rPr>
          <w:rFonts w:ascii="Arial" w:hAnsi="Arial" w:cs="Arial"/>
          <w:sz w:val="24"/>
          <w:szCs w:val="24"/>
        </w:rPr>
        <w:t>G</w:t>
      </w:r>
      <w:r w:rsidR="00AB40E5">
        <w:rPr>
          <w:rFonts w:ascii="Arial" w:hAnsi="Arial" w:cs="Arial"/>
          <w:sz w:val="24"/>
          <w:szCs w:val="24"/>
        </w:rPr>
        <w:t xml:space="preserve">ate arm reimbursement </w:t>
      </w:r>
      <w:r w:rsidR="00FF1887">
        <w:rPr>
          <w:rFonts w:ascii="Arial" w:hAnsi="Arial" w:cs="Arial"/>
          <w:sz w:val="24"/>
          <w:szCs w:val="24"/>
        </w:rPr>
        <w:t xml:space="preserve">request. </w:t>
      </w:r>
      <w:r w:rsidR="00915FEC">
        <w:rPr>
          <w:rFonts w:ascii="Arial" w:hAnsi="Arial" w:cs="Arial"/>
          <w:sz w:val="24"/>
          <w:szCs w:val="24"/>
        </w:rPr>
        <w:t>(Tab S)</w:t>
      </w:r>
    </w:p>
    <w:p w14:paraId="5E0F28A0" w14:textId="3097426D" w:rsidR="00006CF2" w:rsidRDefault="00EB4E46" w:rsidP="00833DC8">
      <w:pPr>
        <w:pStyle w:val="ListParagraph"/>
        <w:numPr>
          <w:ilvl w:val="0"/>
          <w:numId w:val="17"/>
        </w:num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Account #R0559371L</w:t>
      </w:r>
      <w:r w:rsidR="00362D3B">
        <w:rPr>
          <w:rFonts w:ascii="Arial" w:hAnsi="Arial" w:cs="Arial"/>
          <w:sz w:val="24"/>
          <w:szCs w:val="24"/>
        </w:rPr>
        <w:t xml:space="preserve">0251820 </w:t>
      </w:r>
      <w:r w:rsidR="003B5362">
        <w:rPr>
          <w:rFonts w:ascii="Arial" w:hAnsi="Arial" w:cs="Arial"/>
          <w:sz w:val="24"/>
          <w:szCs w:val="24"/>
        </w:rPr>
        <w:t>V</w:t>
      </w:r>
      <w:r w:rsidR="009868E9">
        <w:rPr>
          <w:rFonts w:ascii="Arial" w:hAnsi="Arial" w:cs="Arial"/>
          <w:sz w:val="24"/>
          <w:szCs w:val="24"/>
        </w:rPr>
        <w:t>iolation fee</w:t>
      </w:r>
      <w:r w:rsidR="00C3238A">
        <w:rPr>
          <w:rFonts w:ascii="Arial" w:hAnsi="Arial" w:cs="Arial"/>
          <w:sz w:val="24"/>
          <w:szCs w:val="24"/>
        </w:rPr>
        <w:t xml:space="preserve"> removal request</w:t>
      </w:r>
      <w:r w:rsidR="00125F04">
        <w:rPr>
          <w:rFonts w:ascii="Arial" w:hAnsi="Arial" w:cs="Arial"/>
          <w:sz w:val="24"/>
          <w:szCs w:val="24"/>
        </w:rPr>
        <w:t>.</w:t>
      </w:r>
      <w:r w:rsidR="00FF1887">
        <w:rPr>
          <w:rFonts w:ascii="Arial" w:hAnsi="Arial" w:cs="Arial"/>
          <w:sz w:val="24"/>
          <w:szCs w:val="24"/>
        </w:rPr>
        <w:t xml:space="preserve"> </w:t>
      </w:r>
      <w:r w:rsidR="00915FEC">
        <w:rPr>
          <w:rFonts w:ascii="Arial" w:hAnsi="Arial" w:cs="Arial"/>
          <w:sz w:val="24"/>
          <w:szCs w:val="24"/>
        </w:rPr>
        <w:t xml:space="preserve">(Tab T) </w:t>
      </w:r>
    </w:p>
    <w:p w14:paraId="5CBB4031" w14:textId="207609F5" w:rsidR="00CE3362" w:rsidRPr="00981DAD" w:rsidRDefault="00CE3362" w:rsidP="00CE3362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sectPr w:rsidR="00CE3362" w:rsidRPr="00981DAD" w:rsidSect="00E337EE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hybridMultilevel"/>
    <w:tmpl w:val="00000003"/>
    <w:lvl w:ilvl="0" w:tplc="BF1AEBA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5A6AC9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9CCE9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0AA913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BE4CCE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41CE8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298BE5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724A2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67CA08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175A7BE7"/>
    <w:multiLevelType w:val="hybridMultilevel"/>
    <w:tmpl w:val="2A6866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3041AD"/>
    <w:multiLevelType w:val="hybridMultilevel"/>
    <w:tmpl w:val="F15AD1B0"/>
    <w:lvl w:ilvl="0" w:tplc="D3FE436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77B6F422" w:tentative="1">
      <w:start w:val="1"/>
      <w:numFmt w:val="lowerLetter"/>
      <w:lvlText w:val="%2."/>
      <w:lvlJc w:val="left"/>
      <w:pPr>
        <w:ind w:left="1440" w:hanging="360"/>
      </w:pPr>
    </w:lvl>
    <w:lvl w:ilvl="2" w:tplc="79807F24" w:tentative="1">
      <w:start w:val="1"/>
      <w:numFmt w:val="lowerRoman"/>
      <w:lvlText w:val="%3."/>
      <w:lvlJc w:val="right"/>
      <w:pPr>
        <w:ind w:left="2160" w:hanging="180"/>
      </w:pPr>
    </w:lvl>
    <w:lvl w:ilvl="3" w:tplc="24E4B992" w:tentative="1">
      <w:start w:val="1"/>
      <w:numFmt w:val="decimal"/>
      <w:lvlText w:val="%4."/>
      <w:lvlJc w:val="left"/>
      <w:pPr>
        <w:ind w:left="2880" w:hanging="360"/>
      </w:pPr>
    </w:lvl>
    <w:lvl w:ilvl="4" w:tplc="9B68666E" w:tentative="1">
      <w:start w:val="1"/>
      <w:numFmt w:val="lowerLetter"/>
      <w:lvlText w:val="%5."/>
      <w:lvlJc w:val="left"/>
      <w:pPr>
        <w:ind w:left="3600" w:hanging="360"/>
      </w:pPr>
    </w:lvl>
    <w:lvl w:ilvl="5" w:tplc="26DACFF6" w:tentative="1">
      <w:start w:val="1"/>
      <w:numFmt w:val="lowerRoman"/>
      <w:lvlText w:val="%6."/>
      <w:lvlJc w:val="right"/>
      <w:pPr>
        <w:ind w:left="4320" w:hanging="180"/>
      </w:pPr>
    </w:lvl>
    <w:lvl w:ilvl="6" w:tplc="99860E6E" w:tentative="1">
      <w:start w:val="1"/>
      <w:numFmt w:val="decimal"/>
      <w:lvlText w:val="%7."/>
      <w:lvlJc w:val="left"/>
      <w:pPr>
        <w:ind w:left="5040" w:hanging="360"/>
      </w:pPr>
    </w:lvl>
    <w:lvl w:ilvl="7" w:tplc="E562661E" w:tentative="1">
      <w:start w:val="1"/>
      <w:numFmt w:val="lowerLetter"/>
      <w:lvlText w:val="%8."/>
      <w:lvlJc w:val="left"/>
      <w:pPr>
        <w:ind w:left="5760" w:hanging="360"/>
      </w:pPr>
    </w:lvl>
    <w:lvl w:ilvl="8" w:tplc="FFACFF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B47EEB"/>
    <w:multiLevelType w:val="hybridMultilevel"/>
    <w:tmpl w:val="A5289762"/>
    <w:lvl w:ilvl="0" w:tplc="37D2E91C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6B6A2010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558E9E88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50BEF180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4606D6AE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4D76065E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A9A228EC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66FEB9AE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B888DE80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2B6C0F57"/>
    <w:multiLevelType w:val="hybridMultilevel"/>
    <w:tmpl w:val="661498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485A34"/>
    <w:multiLevelType w:val="hybridMultilevel"/>
    <w:tmpl w:val="7C0C69D4"/>
    <w:lvl w:ilvl="0" w:tplc="25521B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1FC87E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F213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FC22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240E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23243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1811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7C08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4FED6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8E3A20"/>
    <w:multiLevelType w:val="hybridMultilevel"/>
    <w:tmpl w:val="23305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97740B"/>
    <w:multiLevelType w:val="hybridMultilevel"/>
    <w:tmpl w:val="4978FCFC"/>
    <w:lvl w:ilvl="0" w:tplc="13E47C98">
      <w:start w:val="1"/>
      <w:numFmt w:val="upperLetter"/>
      <w:lvlText w:val="%1."/>
      <w:lvlJc w:val="left"/>
      <w:pPr>
        <w:ind w:left="720" w:hanging="360"/>
      </w:pPr>
    </w:lvl>
    <w:lvl w:ilvl="1" w:tplc="4CC48A62" w:tentative="1">
      <w:start w:val="1"/>
      <w:numFmt w:val="lowerLetter"/>
      <w:lvlText w:val="%2."/>
      <w:lvlJc w:val="left"/>
      <w:pPr>
        <w:ind w:left="1440" w:hanging="360"/>
      </w:pPr>
    </w:lvl>
    <w:lvl w:ilvl="2" w:tplc="3EAA4F02" w:tentative="1">
      <w:start w:val="1"/>
      <w:numFmt w:val="lowerRoman"/>
      <w:lvlText w:val="%3."/>
      <w:lvlJc w:val="right"/>
      <w:pPr>
        <w:ind w:left="2160" w:hanging="180"/>
      </w:pPr>
    </w:lvl>
    <w:lvl w:ilvl="3" w:tplc="85FEFD72" w:tentative="1">
      <w:start w:val="1"/>
      <w:numFmt w:val="decimal"/>
      <w:lvlText w:val="%4."/>
      <w:lvlJc w:val="left"/>
      <w:pPr>
        <w:ind w:left="2880" w:hanging="360"/>
      </w:pPr>
    </w:lvl>
    <w:lvl w:ilvl="4" w:tplc="818427EA" w:tentative="1">
      <w:start w:val="1"/>
      <w:numFmt w:val="lowerLetter"/>
      <w:lvlText w:val="%5."/>
      <w:lvlJc w:val="left"/>
      <w:pPr>
        <w:ind w:left="3600" w:hanging="360"/>
      </w:pPr>
    </w:lvl>
    <w:lvl w:ilvl="5" w:tplc="8CE2237E" w:tentative="1">
      <w:start w:val="1"/>
      <w:numFmt w:val="lowerRoman"/>
      <w:lvlText w:val="%6."/>
      <w:lvlJc w:val="right"/>
      <w:pPr>
        <w:ind w:left="4320" w:hanging="180"/>
      </w:pPr>
    </w:lvl>
    <w:lvl w:ilvl="6" w:tplc="231E83AA" w:tentative="1">
      <w:start w:val="1"/>
      <w:numFmt w:val="decimal"/>
      <w:lvlText w:val="%7."/>
      <w:lvlJc w:val="left"/>
      <w:pPr>
        <w:ind w:left="5040" w:hanging="360"/>
      </w:pPr>
    </w:lvl>
    <w:lvl w:ilvl="7" w:tplc="9740095E" w:tentative="1">
      <w:start w:val="1"/>
      <w:numFmt w:val="lowerLetter"/>
      <w:lvlText w:val="%8."/>
      <w:lvlJc w:val="left"/>
      <w:pPr>
        <w:ind w:left="5760" w:hanging="360"/>
      </w:pPr>
    </w:lvl>
    <w:lvl w:ilvl="8" w:tplc="9620E6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FB1F60"/>
    <w:multiLevelType w:val="hybridMultilevel"/>
    <w:tmpl w:val="9D1A6BDA"/>
    <w:lvl w:ilvl="0" w:tplc="56E4D4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7C3E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47690B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7E470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56C2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99A68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340DE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BE08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35E46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895F52"/>
    <w:multiLevelType w:val="hybridMultilevel"/>
    <w:tmpl w:val="1F1616AA"/>
    <w:lvl w:ilvl="0" w:tplc="56A0CFB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6F3CA952" w:tentative="1">
      <w:start w:val="1"/>
      <w:numFmt w:val="lowerLetter"/>
      <w:lvlText w:val="%2."/>
      <w:lvlJc w:val="left"/>
      <w:pPr>
        <w:ind w:left="1440" w:hanging="360"/>
      </w:pPr>
    </w:lvl>
    <w:lvl w:ilvl="2" w:tplc="5DC260DC" w:tentative="1">
      <w:start w:val="1"/>
      <w:numFmt w:val="lowerRoman"/>
      <w:lvlText w:val="%3."/>
      <w:lvlJc w:val="right"/>
      <w:pPr>
        <w:ind w:left="2160" w:hanging="180"/>
      </w:pPr>
    </w:lvl>
    <w:lvl w:ilvl="3" w:tplc="57585C34" w:tentative="1">
      <w:start w:val="1"/>
      <w:numFmt w:val="decimal"/>
      <w:lvlText w:val="%4."/>
      <w:lvlJc w:val="left"/>
      <w:pPr>
        <w:ind w:left="2880" w:hanging="360"/>
      </w:pPr>
    </w:lvl>
    <w:lvl w:ilvl="4" w:tplc="ADF28FB8" w:tentative="1">
      <w:start w:val="1"/>
      <w:numFmt w:val="lowerLetter"/>
      <w:lvlText w:val="%5."/>
      <w:lvlJc w:val="left"/>
      <w:pPr>
        <w:ind w:left="3600" w:hanging="360"/>
      </w:pPr>
    </w:lvl>
    <w:lvl w:ilvl="5" w:tplc="FB046500" w:tentative="1">
      <w:start w:val="1"/>
      <w:numFmt w:val="lowerRoman"/>
      <w:lvlText w:val="%6."/>
      <w:lvlJc w:val="right"/>
      <w:pPr>
        <w:ind w:left="4320" w:hanging="180"/>
      </w:pPr>
    </w:lvl>
    <w:lvl w:ilvl="6" w:tplc="14FC6266" w:tentative="1">
      <w:start w:val="1"/>
      <w:numFmt w:val="decimal"/>
      <w:lvlText w:val="%7."/>
      <w:lvlJc w:val="left"/>
      <w:pPr>
        <w:ind w:left="5040" w:hanging="360"/>
      </w:pPr>
    </w:lvl>
    <w:lvl w:ilvl="7" w:tplc="67127290" w:tentative="1">
      <w:start w:val="1"/>
      <w:numFmt w:val="lowerLetter"/>
      <w:lvlText w:val="%8."/>
      <w:lvlJc w:val="left"/>
      <w:pPr>
        <w:ind w:left="5760" w:hanging="360"/>
      </w:pPr>
    </w:lvl>
    <w:lvl w:ilvl="8" w:tplc="995CF2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796E94"/>
    <w:multiLevelType w:val="hybridMultilevel"/>
    <w:tmpl w:val="03BEF7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C77182"/>
    <w:multiLevelType w:val="hybridMultilevel"/>
    <w:tmpl w:val="269478C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986626"/>
    <w:multiLevelType w:val="hybridMultilevel"/>
    <w:tmpl w:val="A6742CDC"/>
    <w:lvl w:ilvl="0" w:tplc="F992193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E22E914" w:tentative="1">
      <w:start w:val="1"/>
      <w:numFmt w:val="lowerLetter"/>
      <w:lvlText w:val="%2."/>
      <w:lvlJc w:val="left"/>
      <w:pPr>
        <w:ind w:left="1440" w:hanging="360"/>
      </w:pPr>
    </w:lvl>
    <w:lvl w:ilvl="2" w:tplc="591C1CB2" w:tentative="1">
      <w:start w:val="1"/>
      <w:numFmt w:val="lowerRoman"/>
      <w:lvlText w:val="%3."/>
      <w:lvlJc w:val="right"/>
      <w:pPr>
        <w:ind w:left="2160" w:hanging="180"/>
      </w:pPr>
    </w:lvl>
    <w:lvl w:ilvl="3" w:tplc="2D080526" w:tentative="1">
      <w:start w:val="1"/>
      <w:numFmt w:val="decimal"/>
      <w:lvlText w:val="%4."/>
      <w:lvlJc w:val="left"/>
      <w:pPr>
        <w:ind w:left="2880" w:hanging="360"/>
      </w:pPr>
    </w:lvl>
    <w:lvl w:ilvl="4" w:tplc="DD14F8C0" w:tentative="1">
      <w:start w:val="1"/>
      <w:numFmt w:val="lowerLetter"/>
      <w:lvlText w:val="%5."/>
      <w:lvlJc w:val="left"/>
      <w:pPr>
        <w:ind w:left="3600" w:hanging="360"/>
      </w:pPr>
    </w:lvl>
    <w:lvl w:ilvl="5" w:tplc="6A442592" w:tentative="1">
      <w:start w:val="1"/>
      <w:numFmt w:val="lowerRoman"/>
      <w:lvlText w:val="%6."/>
      <w:lvlJc w:val="right"/>
      <w:pPr>
        <w:ind w:left="4320" w:hanging="180"/>
      </w:pPr>
    </w:lvl>
    <w:lvl w:ilvl="6" w:tplc="D5C46F22" w:tentative="1">
      <w:start w:val="1"/>
      <w:numFmt w:val="decimal"/>
      <w:lvlText w:val="%7."/>
      <w:lvlJc w:val="left"/>
      <w:pPr>
        <w:ind w:left="5040" w:hanging="360"/>
      </w:pPr>
    </w:lvl>
    <w:lvl w:ilvl="7" w:tplc="CA20E67C" w:tentative="1">
      <w:start w:val="1"/>
      <w:numFmt w:val="lowerLetter"/>
      <w:lvlText w:val="%8."/>
      <w:lvlJc w:val="left"/>
      <w:pPr>
        <w:ind w:left="5760" w:hanging="360"/>
      </w:pPr>
    </w:lvl>
    <w:lvl w:ilvl="8" w:tplc="EA1CF0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E219A2"/>
    <w:multiLevelType w:val="hybridMultilevel"/>
    <w:tmpl w:val="86D8716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6E0B4A"/>
    <w:multiLevelType w:val="hybridMultilevel"/>
    <w:tmpl w:val="9F6C730C"/>
    <w:lvl w:ilvl="0" w:tplc="9770516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5E2AD2FC" w:tentative="1">
      <w:start w:val="1"/>
      <w:numFmt w:val="lowerLetter"/>
      <w:lvlText w:val="%2."/>
      <w:lvlJc w:val="left"/>
      <w:pPr>
        <w:ind w:left="1440" w:hanging="360"/>
      </w:pPr>
    </w:lvl>
    <w:lvl w:ilvl="2" w:tplc="8E283C16" w:tentative="1">
      <w:start w:val="1"/>
      <w:numFmt w:val="lowerRoman"/>
      <w:lvlText w:val="%3."/>
      <w:lvlJc w:val="right"/>
      <w:pPr>
        <w:ind w:left="2160" w:hanging="180"/>
      </w:pPr>
    </w:lvl>
    <w:lvl w:ilvl="3" w:tplc="6A584D96" w:tentative="1">
      <w:start w:val="1"/>
      <w:numFmt w:val="decimal"/>
      <w:lvlText w:val="%4."/>
      <w:lvlJc w:val="left"/>
      <w:pPr>
        <w:ind w:left="2880" w:hanging="360"/>
      </w:pPr>
    </w:lvl>
    <w:lvl w:ilvl="4" w:tplc="F6B2A420" w:tentative="1">
      <w:start w:val="1"/>
      <w:numFmt w:val="lowerLetter"/>
      <w:lvlText w:val="%5."/>
      <w:lvlJc w:val="left"/>
      <w:pPr>
        <w:ind w:left="3600" w:hanging="360"/>
      </w:pPr>
    </w:lvl>
    <w:lvl w:ilvl="5" w:tplc="EE524F02" w:tentative="1">
      <w:start w:val="1"/>
      <w:numFmt w:val="lowerRoman"/>
      <w:lvlText w:val="%6."/>
      <w:lvlJc w:val="right"/>
      <w:pPr>
        <w:ind w:left="4320" w:hanging="180"/>
      </w:pPr>
    </w:lvl>
    <w:lvl w:ilvl="6" w:tplc="8800FAFA" w:tentative="1">
      <w:start w:val="1"/>
      <w:numFmt w:val="decimal"/>
      <w:lvlText w:val="%7."/>
      <w:lvlJc w:val="left"/>
      <w:pPr>
        <w:ind w:left="5040" w:hanging="360"/>
      </w:pPr>
    </w:lvl>
    <w:lvl w:ilvl="7" w:tplc="F25C36E8" w:tentative="1">
      <w:start w:val="1"/>
      <w:numFmt w:val="lowerLetter"/>
      <w:lvlText w:val="%8."/>
      <w:lvlJc w:val="left"/>
      <w:pPr>
        <w:ind w:left="5760" w:hanging="360"/>
      </w:pPr>
    </w:lvl>
    <w:lvl w:ilvl="8" w:tplc="B0960702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3332832">
    <w:abstractNumId w:val="14"/>
  </w:num>
  <w:num w:numId="2" w16cid:durableId="623732272">
    <w:abstractNumId w:val="4"/>
  </w:num>
  <w:num w:numId="3" w16cid:durableId="1660503684">
    <w:abstractNumId w:val="11"/>
  </w:num>
  <w:num w:numId="4" w16cid:durableId="1732843514">
    <w:abstractNumId w:val="16"/>
  </w:num>
  <w:num w:numId="5" w16cid:durableId="859004104">
    <w:abstractNumId w:val="9"/>
  </w:num>
  <w:num w:numId="6" w16cid:durableId="1114055169">
    <w:abstractNumId w:val="7"/>
  </w:num>
  <w:num w:numId="7" w16cid:durableId="1141926389">
    <w:abstractNumId w:val="10"/>
  </w:num>
  <w:num w:numId="8" w16cid:durableId="484975996">
    <w:abstractNumId w:val="5"/>
  </w:num>
  <w:num w:numId="9" w16cid:durableId="2057193173">
    <w:abstractNumId w:val="15"/>
  </w:num>
  <w:num w:numId="10" w16cid:durableId="543179046">
    <w:abstractNumId w:val="13"/>
  </w:num>
  <w:num w:numId="11" w16cid:durableId="1859731277">
    <w:abstractNumId w:val="8"/>
  </w:num>
  <w:num w:numId="12" w16cid:durableId="75131788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347486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81592100">
    <w:abstractNumId w:val="2"/>
  </w:num>
  <w:num w:numId="15" w16cid:durableId="85738662">
    <w:abstractNumId w:val="12"/>
  </w:num>
  <w:num w:numId="16" w16cid:durableId="520558830">
    <w:abstractNumId w:val="3"/>
  </w:num>
  <w:num w:numId="17" w16cid:durableId="8161090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WxNDU1Mjc3tjQ3NDRT0lEKTi0uzszPAykwMqgFAFq42VItAAAA"/>
  </w:docVars>
  <w:rsids>
    <w:rsidRoot w:val="00E163DA"/>
    <w:rsid w:val="00004FAB"/>
    <w:rsid w:val="0000572A"/>
    <w:rsid w:val="00006A74"/>
    <w:rsid w:val="00006CF2"/>
    <w:rsid w:val="00026774"/>
    <w:rsid w:val="00042622"/>
    <w:rsid w:val="00044009"/>
    <w:rsid w:val="0006235C"/>
    <w:rsid w:val="00066D8C"/>
    <w:rsid w:val="00067B5C"/>
    <w:rsid w:val="0007065F"/>
    <w:rsid w:val="00073BF2"/>
    <w:rsid w:val="00076A4B"/>
    <w:rsid w:val="00083BCE"/>
    <w:rsid w:val="00087845"/>
    <w:rsid w:val="000A0014"/>
    <w:rsid w:val="000A090C"/>
    <w:rsid w:val="000B0880"/>
    <w:rsid w:val="000B5E3C"/>
    <w:rsid w:val="000B7725"/>
    <w:rsid w:val="000B7C15"/>
    <w:rsid w:val="000C31AC"/>
    <w:rsid w:val="000C7E0E"/>
    <w:rsid w:val="000F16A3"/>
    <w:rsid w:val="000F59AB"/>
    <w:rsid w:val="00114080"/>
    <w:rsid w:val="00116245"/>
    <w:rsid w:val="00121604"/>
    <w:rsid w:val="00125E2E"/>
    <w:rsid w:val="00125F04"/>
    <w:rsid w:val="00142B89"/>
    <w:rsid w:val="00143CD0"/>
    <w:rsid w:val="001469B2"/>
    <w:rsid w:val="001509AC"/>
    <w:rsid w:val="001775AE"/>
    <w:rsid w:val="00177CCC"/>
    <w:rsid w:val="00177DA0"/>
    <w:rsid w:val="00181B8E"/>
    <w:rsid w:val="001914AC"/>
    <w:rsid w:val="001916D8"/>
    <w:rsid w:val="0019793D"/>
    <w:rsid w:val="00197F43"/>
    <w:rsid w:val="001A43A8"/>
    <w:rsid w:val="001B203B"/>
    <w:rsid w:val="001B205B"/>
    <w:rsid w:val="001B36E8"/>
    <w:rsid w:val="001B4333"/>
    <w:rsid w:val="001B5D98"/>
    <w:rsid w:val="001D365C"/>
    <w:rsid w:val="001D5655"/>
    <w:rsid w:val="001E0D18"/>
    <w:rsid w:val="001E5723"/>
    <w:rsid w:val="001E5F70"/>
    <w:rsid w:val="001F75C0"/>
    <w:rsid w:val="00200671"/>
    <w:rsid w:val="002035E5"/>
    <w:rsid w:val="00204BAF"/>
    <w:rsid w:val="00206807"/>
    <w:rsid w:val="00211851"/>
    <w:rsid w:val="0021540E"/>
    <w:rsid w:val="002178EE"/>
    <w:rsid w:val="002325BB"/>
    <w:rsid w:val="00232BAD"/>
    <w:rsid w:val="002379E9"/>
    <w:rsid w:val="00244323"/>
    <w:rsid w:val="00244CDA"/>
    <w:rsid w:val="0025577B"/>
    <w:rsid w:val="002656A7"/>
    <w:rsid w:val="00266EEB"/>
    <w:rsid w:val="00275741"/>
    <w:rsid w:val="00276AF1"/>
    <w:rsid w:val="00280DBF"/>
    <w:rsid w:val="00282CEE"/>
    <w:rsid w:val="00295EAB"/>
    <w:rsid w:val="002A14BE"/>
    <w:rsid w:val="002A5B0B"/>
    <w:rsid w:val="002A754A"/>
    <w:rsid w:val="002B3AF9"/>
    <w:rsid w:val="002B75DA"/>
    <w:rsid w:val="002C25C8"/>
    <w:rsid w:val="002D11BF"/>
    <w:rsid w:val="002D27A9"/>
    <w:rsid w:val="002E5CFC"/>
    <w:rsid w:val="002E7088"/>
    <w:rsid w:val="002F5978"/>
    <w:rsid w:val="002F5B16"/>
    <w:rsid w:val="002F5B93"/>
    <w:rsid w:val="002F66AC"/>
    <w:rsid w:val="002F7A63"/>
    <w:rsid w:val="0030152E"/>
    <w:rsid w:val="00303197"/>
    <w:rsid w:val="0030508E"/>
    <w:rsid w:val="00306262"/>
    <w:rsid w:val="00310EE4"/>
    <w:rsid w:val="00313918"/>
    <w:rsid w:val="00313D28"/>
    <w:rsid w:val="00314FAF"/>
    <w:rsid w:val="00316898"/>
    <w:rsid w:val="0032578F"/>
    <w:rsid w:val="00333CA1"/>
    <w:rsid w:val="00333FFE"/>
    <w:rsid w:val="00334408"/>
    <w:rsid w:val="00336120"/>
    <w:rsid w:val="0034142E"/>
    <w:rsid w:val="00346F21"/>
    <w:rsid w:val="00351CC2"/>
    <w:rsid w:val="00355828"/>
    <w:rsid w:val="00356801"/>
    <w:rsid w:val="00362D3B"/>
    <w:rsid w:val="00364479"/>
    <w:rsid w:val="00364EBA"/>
    <w:rsid w:val="00366B1E"/>
    <w:rsid w:val="00381E39"/>
    <w:rsid w:val="003835D4"/>
    <w:rsid w:val="003864F1"/>
    <w:rsid w:val="003B420A"/>
    <w:rsid w:val="003B5362"/>
    <w:rsid w:val="003B5366"/>
    <w:rsid w:val="003B59D0"/>
    <w:rsid w:val="003C08E9"/>
    <w:rsid w:val="003C7F43"/>
    <w:rsid w:val="003D21CE"/>
    <w:rsid w:val="003D76E0"/>
    <w:rsid w:val="003F414E"/>
    <w:rsid w:val="003F7D4C"/>
    <w:rsid w:val="00402428"/>
    <w:rsid w:val="00405745"/>
    <w:rsid w:val="00411055"/>
    <w:rsid w:val="00416203"/>
    <w:rsid w:val="00420D32"/>
    <w:rsid w:val="0042263A"/>
    <w:rsid w:val="00424C48"/>
    <w:rsid w:val="004302D2"/>
    <w:rsid w:val="00433507"/>
    <w:rsid w:val="004408DA"/>
    <w:rsid w:val="004411A7"/>
    <w:rsid w:val="00451E5F"/>
    <w:rsid w:val="004532F2"/>
    <w:rsid w:val="00454DCB"/>
    <w:rsid w:val="0047318D"/>
    <w:rsid w:val="00477414"/>
    <w:rsid w:val="00477A5A"/>
    <w:rsid w:val="00483577"/>
    <w:rsid w:val="00485FAC"/>
    <w:rsid w:val="0049726F"/>
    <w:rsid w:val="004A287C"/>
    <w:rsid w:val="004B077C"/>
    <w:rsid w:val="004B74B7"/>
    <w:rsid w:val="004D576A"/>
    <w:rsid w:val="004D5993"/>
    <w:rsid w:val="004D5EB0"/>
    <w:rsid w:val="004D66D1"/>
    <w:rsid w:val="004E31DD"/>
    <w:rsid w:val="004E3C54"/>
    <w:rsid w:val="004F121E"/>
    <w:rsid w:val="004F2C73"/>
    <w:rsid w:val="004F2DCB"/>
    <w:rsid w:val="00502887"/>
    <w:rsid w:val="00502D30"/>
    <w:rsid w:val="00504E6F"/>
    <w:rsid w:val="00511657"/>
    <w:rsid w:val="005138C0"/>
    <w:rsid w:val="0052393C"/>
    <w:rsid w:val="00524A55"/>
    <w:rsid w:val="00526EC7"/>
    <w:rsid w:val="0053165B"/>
    <w:rsid w:val="005330B9"/>
    <w:rsid w:val="005349F4"/>
    <w:rsid w:val="005449D7"/>
    <w:rsid w:val="005577FF"/>
    <w:rsid w:val="00574C68"/>
    <w:rsid w:val="005753F7"/>
    <w:rsid w:val="00577893"/>
    <w:rsid w:val="005800D7"/>
    <w:rsid w:val="00586365"/>
    <w:rsid w:val="005905B7"/>
    <w:rsid w:val="005922C2"/>
    <w:rsid w:val="005A165A"/>
    <w:rsid w:val="005A2010"/>
    <w:rsid w:val="005A32C6"/>
    <w:rsid w:val="005C1A90"/>
    <w:rsid w:val="005C2BEF"/>
    <w:rsid w:val="005C75CD"/>
    <w:rsid w:val="005D42CB"/>
    <w:rsid w:val="006018EA"/>
    <w:rsid w:val="00610C65"/>
    <w:rsid w:val="00622ACA"/>
    <w:rsid w:val="0062412D"/>
    <w:rsid w:val="00627DF5"/>
    <w:rsid w:val="00655A28"/>
    <w:rsid w:val="00655D10"/>
    <w:rsid w:val="0065703A"/>
    <w:rsid w:val="0066201C"/>
    <w:rsid w:val="00662026"/>
    <w:rsid w:val="00667934"/>
    <w:rsid w:val="006727B5"/>
    <w:rsid w:val="006779C1"/>
    <w:rsid w:val="006861B7"/>
    <w:rsid w:val="0068779B"/>
    <w:rsid w:val="00694516"/>
    <w:rsid w:val="006A073C"/>
    <w:rsid w:val="006A6C86"/>
    <w:rsid w:val="006C5E66"/>
    <w:rsid w:val="006C746C"/>
    <w:rsid w:val="00701673"/>
    <w:rsid w:val="007051FB"/>
    <w:rsid w:val="007057DC"/>
    <w:rsid w:val="007071E6"/>
    <w:rsid w:val="00710990"/>
    <w:rsid w:val="00711655"/>
    <w:rsid w:val="00714F3C"/>
    <w:rsid w:val="0071758A"/>
    <w:rsid w:val="00724168"/>
    <w:rsid w:val="00726CC9"/>
    <w:rsid w:val="00732369"/>
    <w:rsid w:val="0073314E"/>
    <w:rsid w:val="0073380B"/>
    <w:rsid w:val="00737FB1"/>
    <w:rsid w:val="00745F3D"/>
    <w:rsid w:val="00750489"/>
    <w:rsid w:val="00752019"/>
    <w:rsid w:val="007530D9"/>
    <w:rsid w:val="00753BC0"/>
    <w:rsid w:val="00755957"/>
    <w:rsid w:val="00757C10"/>
    <w:rsid w:val="00763B2D"/>
    <w:rsid w:val="00765DFC"/>
    <w:rsid w:val="007661DF"/>
    <w:rsid w:val="00781CC7"/>
    <w:rsid w:val="00785DA8"/>
    <w:rsid w:val="007A7572"/>
    <w:rsid w:val="007B0E48"/>
    <w:rsid w:val="007B3F34"/>
    <w:rsid w:val="007B56AF"/>
    <w:rsid w:val="007D3EBF"/>
    <w:rsid w:val="007D4A70"/>
    <w:rsid w:val="007D5BA5"/>
    <w:rsid w:val="007F2AA2"/>
    <w:rsid w:val="007F6458"/>
    <w:rsid w:val="008024D9"/>
    <w:rsid w:val="00804D44"/>
    <w:rsid w:val="00813ABC"/>
    <w:rsid w:val="00821B8F"/>
    <w:rsid w:val="00831C27"/>
    <w:rsid w:val="00833DC8"/>
    <w:rsid w:val="008360AA"/>
    <w:rsid w:val="00842F0D"/>
    <w:rsid w:val="0084393B"/>
    <w:rsid w:val="008443EF"/>
    <w:rsid w:val="008500BB"/>
    <w:rsid w:val="00857CA5"/>
    <w:rsid w:val="00864771"/>
    <w:rsid w:val="00880D8C"/>
    <w:rsid w:val="00885E16"/>
    <w:rsid w:val="008946B0"/>
    <w:rsid w:val="008A5D78"/>
    <w:rsid w:val="008B5EDD"/>
    <w:rsid w:val="008B72D0"/>
    <w:rsid w:val="008B7520"/>
    <w:rsid w:val="008C7DDD"/>
    <w:rsid w:val="008D765C"/>
    <w:rsid w:val="008F17AB"/>
    <w:rsid w:val="008F6B0D"/>
    <w:rsid w:val="008F6C74"/>
    <w:rsid w:val="00902AD4"/>
    <w:rsid w:val="00912019"/>
    <w:rsid w:val="00915FEC"/>
    <w:rsid w:val="00917425"/>
    <w:rsid w:val="00920896"/>
    <w:rsid w:val="0092160F"/>
    <w:rsid w:val="00931A57"/>
    <w:rsid w:val="009404A2"/>
    <w:rsid w:val="00952B75"/>
    <w:rsid w:val="00966F5C"/>
    <w:rsid w:val="00970352"/>
    <w:rsid w:val="00970EF2"/>
    <w:rsid w:val="00975B5B"/>
    <w:rsid w:val="00976AAD"/>
    <w:rsid w:val="0097735A"/>
    <w:rsid w:val="00977530"/>
    <w:rsid w:val="00981759"/>
    <w:rsid w:val="00981DAD"/>
    <w:rsid w:val="009868E9"/>
    <w:rsid w:val="009874F8"/>
    <w:rsid w:val="00987B63"/>
    <w:rsid w:val="00993CAE"/>
    <w:rsid w:val="00995C63"/>
    <w:rsid w:val="009A5D8A"/>
    <w:rsid w:val="009A6966"/>
    <w:rsid w:val="009A7449"/>
    <w:rsid w:val="009B381F"/>
    <w:rsid w:val="009B5FD9"/>
    <w:rsid w:val="009C4163"/>
    <w:rsid w:val="009C55DD"/>
    <w:rsid w:val="009C5793"/>
    <w:rsid w:val="009C6F88"/>
    <w:rsid w:val="009D0736"/>
    <w:rsid w:val="009D1F23"/>
    <w:rsid w:val="009E030C"/>
    <w:rsid w:val="009E04C9"/>
    <w:rsid w:val="009E4483"/>
    <w:rsid w:val="009E4F5D"/>
    <w:rsid w:val="009E7249"/>
    <w:rsid w:val="009F10ED"/>
    <w:rsid w:val="009F1FC4"/>
    <w:rsid w:val="009F30A1"/>
    <w:rsid w:val="009F544F"/>
    <w:rsid w:val="00A04360"/>
    <w:rsid w:val="00A054A8"/>
    <w:rsid w:val="00A07435"/>
    <w:rsid w:val="00A079E9"/>
    <w:rsid w:val="00A10212"/>
    <w:rsid w:val="00A174FA"/>
    <w:rsid w:val="00A42A25"/>
    <w:rsid w:val="00A43ED3"/>
    <w:rsid w:val="00A4414C"/>
    <w:rsid w:val="00A444EE"/>
    <w:rsid w:val="00A478B1"/>
    <w:rsid w:val="00A552FB"/>
    <w:rsid w:val="00A57634"/>
    <w:rsid w:val="00A62B62"/>
    <w:rsid w:val="00A713AA"/>
    <w:rsid w:val="00A80998"/>
    <w:rsid w:val="00A8116B"/>
    <w:rsid w:val="00A96127"/>
    <w:rsid w:val="00A96F8A"/>
    <w:rsid w:val="00AB0618"/>
    <w:rsid w:val="00AB1BA4"/>
    <w:rsid w:val="00AB38B7"/>
    <w:rsid w:val="00AB40E5"/>
    <w:rsid w:val="00AB5BBD"/>
    <w:rsid w:val="00AB5E97"/>
    <w:rsid w:val="00AC32D0"/>
    <w:rsid w:val="00AC7934"/>
    <w:rsid w:val="00AD25C8"/>
    <w:rsid w:val="00AD46DD"/>
    <w:rsid w:val="00AE3623"/>
    <w:rsid w:val="00AE605D"/>
    <w:rsid w:val="00B12913"/>
    <w:rsid w:val="00B3384F"/>
    <w:rsid w:val="00B41577"/>
    <w:rsid w:val="00B42C26"/>
    <w:rsid w:val="00B47888"/>
    <w:rsid w:val="00B51FF4"/>
    <w:rsid w:val="00B55E1A"/>
    <w:rsid w:val="00B5692A"/>
    <w:rsid w:val="00B56B90"/>
    <w:rsid w:val="00B70C2A"/>
    <w:rsid w:val="00B71ACE"/>
    <w:rsid w:val="00B723A3"/>
    <w:rsid w:val="00B7291B"/>
    <w:rsid w:val="00B73501"/>
    <w:rsid w:val="00B8476C"/>
    <w:rsid w:val="00B86299"/>
    <w:rsid w:val="00B909AF"/>
    <w:rsid w:val="00B94CAC"/>
    <w:rsid w:val="00BA1D02"/>
    <w:rsid w:val="00BB122E"/>
    <w:rsid w:val="00BB35B2"/>
    <w:rsid w:val="00BB4221"/>
    <w:rsid w:val="00BB622F"/>
    <w:rsid w:val="00BC23CE"/>
    <w:rsid w:val="00BC6A01"/>
    <w:rsid w:val="00BE1CBC"/>
    <w:rsid w:val="00BE36F1"/>
    <w:rsid w:val="00BE3A64"/>
    <w:rsid w:val="00BE55DB"/>
    <w:rsid w:val="00BF296F"/>
    <w:rsid w:val="00BF52FD"/>
    <w:rsid w:val="00BF553B"/>
    <w:rsid w:val="00BF7BC8"/>
    <w:rsid w:val="00C00283"/>
    <w:rsid w:val="00C008D0"/>
    <w:rsid w:val="00C131CE"/>
    <w:rsid w:val="00C157DA"/>
    <w:rsid w:val="00C20500"/>
    <w:rsid w:val="00C3238A"/>
    <w:rsid w:val="00C3687E"/>
    <w:rsid w:val="00C4381F"/>
    <w:rsid w:val="00C44FDC"/>
    <w:rsid w:val="00C45C84"/>
    <w:rsid w:val="00C5136D"/>
    <w:rsid w:val="00C644DA"/>
    <w:rsid w:val="00C742A7"/>
    <w:rsid w:val="00C75ECE"/>
    <w:rsid w:val="00C80162"/>
    <w:rsid w:val="00C8325D"/>
    <w:rsid w:val="00C87051"/>
    <w:rsid w:val="00C87C54"/>
    <w:rsid w:val="00C87F22"/>
    <w:rsid w:val="00C919B5"/>
    <w:rsid w:val="00C923E4"/>
    <w:rsid w:val="00C93A6E"/>
    <w:rsid w:val="00C95C65"/>
    <w:rsid w:val="00CA5A97"/>
    <w:rsid w:val="00CA69A4"/>
    <w:rsid w:val="00CB1738"/>
    <w:rsid w:val="00CC14FE"/>
    <w:rsid w:val="00CD0DD2"/>
    <w:rsid w:val="00CE3362"/>
    <w:rsid w:val="00CE560A"/>
    <w:rsid w:val="00CE5B09"/>
    <w:rsid w:val="00CF3880"/>
    <w:rsid w:val="00CF4851"/>
    <w:rsid w:val="00D220BE"/>
    <w:rsid w:val="00D2460E"/>
    <w:rsid w:val="00D27DD9"/>
    <w:rsid w:val="00D33724"/>
    <w:rsid w:val="00D5688D"/>
    <w:rsid w:val="00D639D3"/>
    <w:rsid w:val="00D7036D"/>
    <w:rsid w:val="00D70F79"/>
    <w:rsid w:val="00D71575"/>
    <w:rsid w:val="00D7160E"/>
    <w:rsid w:val="00D75A70"/>
    <w:rsid w:val="00D75EB5"/>
    <w:rsid w:val="00D94059"/>
    <w:rsid w:val="00DB2827"/>
    <w:rsid w:val="00DB75E7"/>
    <w:rsid w:val="00DC48DC"/>
    <w:rsid w:val="00DC537C"/>
    <w:rsid w:val="00DC76F8"/>
    <w:rsid w:val="00DF0310"/>
    <w:rsid w:val="00DF28AC"/>
    <w:rsid w:val="00E04619"/>
    <w:rsid w:val="00E11BF9"/>
    <w:rsid w:val="00E11F0E"/>
    <w:rsid w:val="00E163DA"/>
    <w:rsid w:val="00E26C7A"/>
    <w:rsid w:val="00E30063"/>
    <w:rsid w:val="00E31747"/>
    <w:rsid w:val="00E32C49"/>
    <w:rsid w:val="00E337EE"/>
    <w:rsid w:val="00E50574"/>
    <w:rsid w:val="00E65849"/>
    <w:rsid w:val="00E66012"/>
    <w:rsid w:val="00E7009F"/>
    <w:rsid w:val="00E72F9B"/>
    <w:rsid w:val="00E834FD"/>
    <w:rsid w:val="00E852AE"/>
    <w:rsid w:val="00EA099C"/>
    <w:rsid w:val="00EA224B"/>
    <w:rsid w:val="00EA5E0C"/>
    <w:rsid w:val="00EB4E46"/>
    <w:rsid w:val="00EC0B20"/>
    <w:rsid w:val="00EC5F0A"/>
    <w:rsid w:val="00EC79FC"/>
    <w:rsid w:val="00ED5DD0"/>
    <w:rsid w:val="00ED5EA6"/>
    <w:rsid w:val="00F14843"/>
    <w:rsid w:val="00F15FFF"/>
    <w:rsid w:val="00F20A6B"/>
    <w:rsid w:val="00F24102"/>
    <w:rsid w:val="00F243AC"/>
    <w:rsid w:val="00F32C85"/>
    <w:rsid w:val="00F331A6"/>
    <w:rsid w:val="00F3585D"/>
    <w:rsid w:val="00F3605A"/>
    <w:rsid w:val="00F37D1A"/>
    <w:rsid w:val="00F47D04"/>
    <w:rsid w:val="00F50B13"/>
    <w:rsid w:val="00F55AA6"/>
    <w:rsid w:val="00F65596"/>
    <w:rsid w:val="00F737C6"/>
    <w:rsid w:val="00F75311"/>
    <w:rsid w:val="00F80AE7"/>
    <w:rsid w:val="00F95131"/>
    <w:rsid w:val="00FA06BE"/>
    <w:rsid w:val="00FA49CF"/>
    <w:rsid w:val="00FA66E5"/>
    <w:rsid w:val="00FC29D2"/>
    <w:rsid w:val="00FC5CB5"/>
    <w:rsid w:val="00FD07BE"/>
    <w:rsid w:val="00FD4A09"/>
    <w:rsid w:val="00FD6912"/>
    <w:rsid w:val="00FE2B21"/>
    <w:rsid w:val="00FE4DCE"/>
    <w:rsid w:val="00FE52C7"/>
    <w:rsid w:val="00FE6C17"/>
    <w:rsid w:val="00FF0EDB"/>
    <w:rsid w:val="00FF1887"/>
    <w:rsid w:val="00FF2151"/>
    <w:rsid w:val="00FF5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FCF541"/>
  <w15:chartTrackingRefBased/>
  <w15:docId w15:val="{8EC1EEF2-7CC7-46AE-8FF0-9AC2C2089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2C26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63D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42C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97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ed33ade-f368-4122-a2df-1f5b67153413" xsi:nil="true"/>
    <lcf76f155ced4ddcb4097134ff3c332f xmlns="c9f869a2-3dbf-421b-8a64-0ce13a5aefa3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E20812127DFA4F85CC2EB797FE10CD" ma:contentTypeVersion="18" ma:contentTypeDescription="Create a new document." ma:contentTypeScope="" ma:versionID="7e63665936045e364d332dec3bbe18b6">
  <xsd:schema xmlns:xsd="http://www.w3.org/2001/XMLSchema" xmlns:xs="http://www.w3.org/2001/XMLSchema" xmlns:p="http://schemas.microsoft.com/office/2006/metadata/properties" xmlns:ns2="c9f869a2-3dbf-421b-8a64-0ce13a5aefa3" xmlns:ns3="5ed33ade-f368-4122-a2df-1f5b67153413" targetNamespace="http://schemas.microsoft.com/office/2006/metadata/properties" ma:root="true" ma:fieldsID="029074506f119b459db4b968eca7c60c" ns2:_="" ns3:_="">
    <xsd:import namespace="c9f869a2-3dbf-421b-8a64-0ce13a5aefa3"/>
    <xsd:import namespace="5ed33ade-f368-4122-a2df-1f5b671534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3:SharedWithUsers" minOccurs="0"/>
                <xsd:element ref="ns2:MediaServiceOCR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f869a2-3dbf-421b-8a64-0ce13a5aef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e19b886-fbc6-409e-b043-6231f6827e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d33ade-f368-4122-a2df-1f5b6715341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7cc36f4-db20-4c90-af68-c27428ee5477}" ma:internalName="TaxCatchAll" ma:showField="CatchAllData" ma:web="5ed33ade-f368-4122-a2df-1f5b671534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80639B-9D4F-4A5A-8B36-AE9614B9B9F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AD2D177-EE9E-400F-ACFD-E0730A771C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A4C6BE-667C-44BB-A00F-DE8B9EAD740A}">
  <ds:schemaRefs>
    <ds:schemaRef ds:uri="http://schemas.microsoft.com/office/2006/metadata/properties"/>
    <ds:schemaRef ds:uri="http://schemas.microsoft.com/office/infopath/2007/PartnerControls"/>
    <ds:schemaRef ds:uri="5ed33ade-f368-4122-a2df-1f5b67153413"/>
    <ds:schemaRef ds:uri="c9f869a2-3dbf-421b-8a64-0ce13a5aefa3"/>
  </ds:schemaRefs>
</ds:datastoreItem>
</file>

<file path=customXml/itemProps4.xml><?xml version="1.0" encoding="utf-8"?>
<ds:datastoreItem xmlns:ds="http://schemas.openxmlformats.org/officeDocument/2006/customXml" ds:itemID="{8ADAE7AB-B90E-41FF-A151-310F9D217F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f869a2-3dbf-421b-8a64-0ce13a5aefa3"/>
    <ds:schemaRef ds:uri="5ed33ade-f368-4122-a2df-1f5b671534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Tamika Davis</dc:creator>
  <cp:keywords/>
  <cp:lastModifiedBy>Tamika Davis</cp:lastModifiedBy>
  <cp:revision>78</cp:revision>
  <cp:lastPrinted>2022-10-25T04:44:00Z</cp:lastPrinted>
  <dcterms:created xsi:type="dcterms:W3CDTF">2024-05-29T04:30:00Z</dcterms:created>
  <dcterms:modified xsi:type="dcterms:W3CDTF">2024-06-05T20:38:00Z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0x010100D6E20812127DFA4F85CC2EB797FE10CD</vt:lpwstr>
  </property>
  <property fmtid="{D5CDD505-2E9C-101B-9397-08002B2CF9AE}" pid="3" name="MediaServiceImageTags">
    <vt:lpwstr/>
  </property>
  <property fmtid="{D5CDD505-2E9C-101B-9397-08002B2CF9AE}" pid="4" name="GrammarlyDocumentId">
    <vt:lpwstr>e641c48239ae816c433e3f1a33af34b7849467702d9f8a34e0489adb20a17fbb</vt:lpwstr>
  </property>
</Properties>
</file>