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F503" w14:textId="77777777" w:rsidR="00306262" w:rsidRPr="00970719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>Oak Creek Club Homeowners Association</w:t>
      </w:r>
    </w:p>
    <w:p w14:paraId="69B222C5" w14:textId="0E4668ED" w:rsidR="00306262" w:rsidRPr="00970719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 xml:space="preserve">Board of Directors </w:t>
      </w:r>
      <w:r w:rsidR="00C80162" w:rsidRPr="00970719">
        <w:rPr>
          <w:rFonts w:ascii="Arial" w:hAnsi="Arial" w:cs="Arial"/>
          <w:sz w:val="24"/>
          <w:szCs w:val="24"/>
        </w:rPr>
        <w:t>Virtual Board</w:t>
      </w:r>
      <w:r w:rsidRPr="00970719">
        <w:rPr>
          <w:rFonts w:ascii="Arial" w:hAnsi="Arial" w:cs="Arial"/>
          <w:sz w:val="24"/>
          <w:szCs w:val="24"/>
        </w:rPr>
        <w:t xml:space="preserve"> Meeting</w:t>
      </w:r>
    </w:p>
    <w:p w14:paraId="71ECBF9F" w14:textId="6201E63E" w:rsidR="00306262" w:rsidRPr="00970719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 xml:space="preserve">Tuesday, </w:t>
      </w:r>
      <w:r w:rsidR="00644BBF">
        <w:rPr>
          <w:rFonts w:ascii="Arial" w:hAnsi="Arial" w:cs="Arial"/>
          <w:sz w:val="24"/>
          <w:szCs w:val="24"/>
        </w:rPr>
        <w:t>Dec</w:t>
      </w:r>
      <w:r w:rsidR="00A85556" w:rsidRPr="00970719">
        <w:rPr>
          <w:rFonts w:ascii="Arial" w:hAnsi="Arial" w:cs="Arial"/>
          <w:sz w:val="24"/>
          <w:szCs w:val="24"/>
        </w:rPr>
        <w:t>ember 1</w:t>
      </w:r>
      <w:r w:rsidR="00644BBF">
        <w:rPr>
          <w:rFonts w:ascii="Arial" w:hAnsi="Arial" w:cs="Arial"/>
          <w:sz w:val="24"/>
          <w:szCs w:val="24"/>
        </w:rPr>
        <w:t>0</w:t>
      </w:r>
      <w:r w:rsidRPr="00970719">
        <w:rPr>
          <w:rFonts w:ascii="Arial" w:hAnsi="Arial" w:cs="Arial"/>
          <w:sz w:val="24"/>
          <w:szCs w:val="24"/>
        </w:rPr>
        <w:t>, 202</w:t>
      </w:r>
      <w:r w:rsidR="00C80162" w:rsidRPr="00970719">
        <w:rPr>
          <w:rFonts w:ascii="Arial" w:hAnsi="Arial" w:cs="Arial"/>
          <w:sz w:val="24"/>
          <w:szCs w:val="24"/>
        </w:rPr>
        <w:t>4</w:t>
      </w:r>
      <w:r w:rsidRPr="00970719">
        <w:rPr>
          <w:rFonts w:ascii="Arial" w:hAnsi="Arial" w:cs="Arial"/>
          <w:sz w:val="24"/>
          <w:szCs w:val="24"/>
        </w:rPr>
        <w:t>, @ 6:30 pm</w:t>
      </w:r>
    </w:p>
    <w:p w14:paraId="228031B9" w14:textId="77777777" w:rsidR="00306262" w:rsidRPr="00970719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>Upper Marlboro MD, 20774</w:t>
      </w:r>
    </w:p>
    <w:p w14:paraId="2B003C88" w14:textId="77777777" w:rsidR="00306262" w:rsidRPr="00970719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>AGENDA</w:t>
      </w:r>
    </w:p>
    <w:p w14:paraId="0DFCDE93" w14:textId="77777777" w:rsidR="008A5D78" w:rsidRPr="00970719" w:rsidRDefault="008A5D78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1EFB55" w14:textId="77777777" w:rsidR="00306262" w:rsidRPr="00970719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970719">
        <w:rPr>
          <w:rFonts w:ascii="Arial" w:hAnsi="Arial" w:cs="Arial"/>
          <w:sz w:val="24"/>
          <w:szCs w:val="24"/>
        </w:rPr>
        <w:t>Call to Order: 6:30 pm.</w:t>
      </w:r>
    </w:p>
    <w:p w14:paraId="169CC220" w14:textId="5A3D920E" w:rsidR="00306262" w:rsidRPr="00963C96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963C96">
        <w:rPr>
          <w:rFonts w:ascii="Arial" w:hAnsi="Arial" w:cs="Arial"/>
          <w:b/>
          <w:bCs/>
          <w:sz w:val="24"/>
          <w:szCs w:val="24"/>
          <w:u w:val="single"/>
        </w:rPr>
        <w:t>Explanation of Virtual Meeting Protocol/Agenda Order:</w:t>
      </w:r>
      <w:r w:rsidR="00D70F79" w:rsidRPr="00963C96">
        <w:rPr>
          <w:rFonts w:ascii="Arial" w:hAnsi="Arial" w:cs="Arial"/>
          <w:sz w:val="24"/>
          <w:szCs w:val="24"/>
          <w:u w:val="single"/>
        </w:rPr>
        <w:t xml:space="preserve"> </w:t>
      </w:r>
      <w:r w:rsidR="00644BBF">
        <w:rPr>
          <w:rFonts w:ascii="Arial" w:hAnsi="Arial" w:cs="Arial"/>
          <w:sz w:val="24"/>
          <w:szCs w:val="24"/>
        </w:rPr>
        <w:t xml:space="preserve"> CAMP</w:t>
      </w:r>
    </w:p>
    <w:p w14:paraId="16CFFBBA" w14:textId="1165BCEA" w:rsidR="00306262" w:rsidRPr="00963C96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963C96">
        <w:rPr>
          <w:rFonts w:ascii="Arial" w:hAnsi="Arial" w:cs="Arial"/>
          <w:b/>
          <w:bCs/>
          <w:sz w:val="24"/>
          <w:szCs w:val="24"/>
          <w:u w:val="single"/>
        </w:rPr>
        <w:t>Approval of</w:t>
      </w:r>
      <w:r w:rsidR="0007065F" w:rsidRPr="00963C9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09A0" w:rsidRPr="00963C96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644BBF">
        <w:rPr>
          <w:rFonts w:ascii="Arial" w:hAnsi="Arial" w:cs="Arial"/>
          <w:b/>
          <w:bCs/>
          <w:sz w:val="24"/>
          <w:szCs w:val="24"/>
          <w:u w:val="single"/>
        </w:rPr>
        <w:t>Nov</w:t>
      </w:r>
      <w:r w:rsidR="009209A0" w:rsidRPr="00963C96">
        <w:rPr>
          <w:rFonts w:ascii="Arial" w:hAnsi="Arial" w:cs="Arial"/>
          <w:b/>
          <w:bCs/>
          <w:sz w:val="24"/>
          <w:szCs w:val="24"/>
          <w:u w:val="single"/>
        </w:rPr>
        <w:t>ember</w:t>
      </w:r>
      <w:r w:rsidR="006D2073" w:rsidRPr="00963C9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63C96">
        <w:rPr>
          <w:rFonts w:ascii="Arial" w:hAnsi="Arial" w:cs="Arial"/>
          <w:b/>
          <w:bCs/>
          <w:sz w:val="24"/>
          <w:szCs w:val="24"/>
          <w:u w:val="single"/>
        </w:rPr>
        <w:t>Board Meeting Minutes</w:t>
      </w:r>
      <w:r w:rsidR="00C131CE" w:rsidRPr="00963C9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963C9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EB66035" w14:textId="301F97E0" w:rsidR="00306262" w:rsidRPr="00963C96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FC795A">
        <w:rPr>
          <w:rFonts w:ascii="Arial" w:hAnsi="Arial" w:cs="Arial"/>
          <w:b/>
          <w:bCs/>
          <w:sz w:val="24"/>
          <w:szCs w:val="24"/>
          <w:u w:val="single"/>
        </w:rPr>
        <w:t>Management Report:</w:t>
      </w:r>
      <w:r w:rsidR="007B56AF" w:rsidRPr="00FC795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44BBF">
        <w:rPr>
          <w:rFonts w:ascii="Arial" w:hAnsi="Arial" w:cs="Arial"/>
          <w:sz w:val="24"/>
          <w:szCs w:val="24"/>
        </w:rPr>
        <w:t>CAMP</w:t>
      </w:r>
      <w:r w:rsidR="00214A9F" w:rsidRPr="00963C96">
        <w:rPr>
          <w:rFonts w:ascii="Arial" w:hAnsi="Arial" w:cs="Arial"/>
          <w:sz w:val="24"/>
          <w:szCs w:val="24"/>
        </w:rPr>
        <w:t xml:space="preserve"> </w:t>
      </w:r>
    </w:p>
    <w:p w14:paraId="759594D6" w14:textId="78D619B1" w:rsidR="00306262" w:rsidRPr="00963C96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FC795A">
        <w:rPr>
          <w:rFonts w:ascii="Arial" w:hAnsi="Arial" w:cs="Arial"/>
          <w:b/>
          <w:bCs/>
          <w:sz w:val="24"/>
          <w:szCs w:val="24"/>
          <w:u w:val="single"/>
        </w:rPr>
        <w:t>Covenants Report:</w:t>
      </w:r>
      <w:r w:rsidRPr="00963C96">
        <w:rPr>
          <w:rFonts w:ascii="Arial" w:hAnsi="Arial" w:cs="Arial"/>
          <w:sz w:val="24"/>
          <w:szCs w:val="24"/>
          <w:u w:val="single"/>
        </w:rPr>
        <w:t xml:space="preserve"> </w:t>
      </w:r>
      <w:r w:rsidR="00644BBF">
        <w:rPr>
          <w:rFonts w:ascii="Arial" w:hAnsi="Arial" w:cs="Arial"/>
          <w:sz w:val="24"/>
          <w:szCs w:val="24"/>
        </w:rPr>
        <w:t>CAMP</w:t>
      </w:r>
      <w:r w:rsidR="009D6094" w:rsidRPr="00963C96">
        <w:rPr>
          <w:rFonts w:ascii="Arial" w:hAnsi="Arial" w:cs="Arial"/>
          <w:sz w:val="24"/>
          <w:szCs w:val="24"/>
        </w:rPr>
        <w:t xml:space="preserve"> </w:t>
      </w:r>
    </w:p>
    <w:p w14:paraId="067BCFCE" w14:textId="6F9B740B" w:rsidR="00306262" w:rsidRPr="00FC795A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FC795A">
        <w:rPr>
          <w:rFonts w:ascii="Arial" w:hAnsi="Arial" w:cs="Arial"/>
          <w:b/>
          <w:bCs/>
          <w:sz w:val="24"/>
          <w:szCs w:val="24"/>
          <w:u w:val="single"/>
        </w:rPr>
        <w:t>Consent Agenda</w:t>
      </w:r>
      <w:r w:rsidR="00D7036D" w:rsidRPr="00FC795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6BBEC75" w14:textId="10E83AA0" w:rsidR="00725C07" w:rsidRDefault="00200671" w:rsidP="0096274E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E018A">
        <w:rPr>
          <w:rFonts w:ascii="Arial" w:hAnsi="Arial" w:cs="Arial"/>
          <w:sz w:val="24"/>
          <w:szCs w:val="24"/>
        </w:rPr>
        <w:t>Approval of</w:t>
      </w:r>
      <w:r w:rsidR="00912019" w:rsidRPr="00BE018A">
        <w:rPr>
          <w:rFonts w:ascii="Arial" w:hAnsi="Arial" w:cs="Arial"/>
          <w:sz w:val="24"/>
          <w:szCs w:val="24"/>
        </w:rPr>
        <w:t xml:space="preserve"> the</w:t>
      </w:r>
      <w:r w:rsidRPr="00BE018A">
        <w:rPr>
          <w:rFonts w:ascii="Arial" w:hAnsi="Arial" w:cs="Arial"/>
          <w:sz w:val="24"/>
          <w:szCs w:val="24"/>
        </w:rPr>
        <w:t xml:space="preserve"> vote made on </w:t>
      </w:r>
      <w:r w:rsidR="00644BBF" w:rsidRPr="00BE018A">
        <w:rPr>
          <w:rFonts w:ascii="Arial" w:hAnsi="Arial" w:cs="Arial"/>
          <w:sz w:val="24"/>
          <w:szCs w:val="24"/>
        </w:rPr>
        <w:t>Saturday Novem</w:t>
      </w:r>
      <w:r w:rsidR="00834173" w:rsidRPr="00BE018A">
        <w:rPr>
          <w:rFonts w:ascii="Arial" w:hAnsi="Arial" w:cs="Arial"/>
          <w:sz w:val="24"/>
          <w:szCs w:val="24"/>
        </w:rPr>
        <w:t xml:space="preserve">ber </w:t>
      </w:r>
      <w:r w:rsidR="00644BBF" w:rsidRPr="00BE018A">
        <w:rPr>
          <w:rFonts w:ascii="Arial" w:hAnsi="Arial" w:cs="Arial"/>
          <w:sz w:val="24"/>
          <w:szCs w:val="24"/>
        </w:rPr>
        <w:t>30</w:t>
      </w:r>
      <w:r w:rsidR="005A2010" w:rsidRPr="00BE018A">
        <w:rPr>
          <w:rFonts w:ascii="Arial" w:hAnsi="Arial" w:cs="Arial"/>
          <w:sz w:val="24"/>
          <w:szCs w:val="24"/>
        </w:rPr>
        <w:t xml:space="preserve">, </w:t>
      </w:r>
      <w:r w:rsidR="006A6C86" w:rsidRPr="00BE018A">
        <w:rPr>
          <w:rFonts w:ascii="Arial" w:hAnsi="Arial" w:cs="Arial"/>
          <w:sz w:val="24"/>
          <w:szCs w:val="24"/>
        </w:rPr>
        <w:t>2024,</w:t>
      </w:r>
      <w:r w:rsidR="005A2010" w:rsidRPr="00BE018A">
        <w:rPr>
          <w:rFonts w:ascii="Arial" w:hAnsi="Arial" w:cs="Arial"/>
          <w:sz w:val="24"/>
          <w:szCs w:val="24"/>
        </w:rPr>
        <w:t xml:space="preserve"> to approve</w:t>
      </w:r>
      <w:r w:rsidR="00834173" w:rsidRPr="00BE018A">
        <w:rPr>
          <w:rFonts w:ascii="Arial" w:hAnsi="Arial" w:cs="Arial"/>
          <w:sz w:val="24"/>
          <w:szCs w:val="24"/>
        </w:rPr>
        <w:t xml:space="preserve"> the </w:t>
      </w:r>
      <w:r w:rsidR="00644BBF" w:rsidRPr="00BE018A">
        <w:rPr>
          <w:rFonts w:ascii="Arial" w:hAnsi="Arial" w:cs="Arial"/>
          <w:sz w:val="24"/>
          <w:szCs w:val="24"/>
        </w:rPr>
        <w:t>Deer Run Visitor and Resident Lane Bi-Fold Operator estimate</w:t>
      </w:r>
      <w:r w:rsidR="00BE018A" w:rsidRPr="00BE018A">
        <w:rPr>
          <w:rFonts w:ascii="Arial" w:hAnsi="Arial" w:cs="Arial"/>
          <w:sz w:val="24"/>
          <w:szCs w:val="24"/>
        </w:rPr>
        <w:t xml:space="preserve"> that are non-functional</w:t>
      </w:r>
      <w:r w:rsidR="0027665B" w:rsidRPr="00BE018A">
        <w:rPr>
          <w:rFonts w:ascii="Arial" w:hAnsi="Arial" w:cs="Arial"/>
          <w:sz w:val="24"/>
          <w:szCs w:val="24"/>
        </w:rPr>
        <w:t>.</w:t>
      </w:r>
      <w:r w:rsidR="00E017CB" w:rsidRPr="00BE018A">
        <w:rPr>
          <w:rFonts w:ascii="Arial" w:hAnsi="Arial" w:cs="Arial"/>
          <w:sz w:val="24"/>
          <w:szCs w:val="24"/>
        </w:rPr>
        <w:t xml:space="preserve"> (Tab </w:t>
      </w:r>
      <w:r w:rsidR="00BE018A" w:rsidRPr="00BE018A">
        <w:rPr>
          <w:rFonts w:ascii="Arial" w:hAnsi="Arial" w:cs="Arial"/>
          <w:sz w:val="24"/>
          <w:szCs w:val="24"/>
        </w:rPr>
        <w:t>X</w:t>
      </w:r>
      <w:r w:rsidR="00E017CB" w:rsidRPr="00BE018A">
        <w:rPr>
          <w:rFonts w:ascii="Arial" w:hAnsi="Arial" w:cs="Arial"/>
          <w:sz w:val="24"/>
          <w:szCs w:val="24"/>
        </w:rPr>
        <w:t xml:space="preserve">) </w:t>
      </w:r>
    </w:p>
    <w:p w14:paraId="7A266B7B" w14:textId="3D8E787F" w:rsidR="00BE018A" w:rsidRPr="00BE018A" w:rsidRDefault="00BE018A" w:rsidP="0096274E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TBD</w:t>
      </w:r>
    </w:p>
    <w:p w14:paraId="017A2717" w14:textId="4D30B400" w:rsidR="00306262" w:rsidRPr="00FC795A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FC795A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C4D6CED" w14:textId="0DED8EF6" w:rsidR="00E5509D" w:rsidRDefault="00635436" w:rsidP="00105E4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227173">
        <w:rPr>
          <w:rFonts w:ascii="Arial" w:hAnsi="Arial" w:cs="Arial"/>
          <w:sz w:val="24"/>
          <w:szCs w:val="24"/>
        </w:rPr>
        <w:t>/confirm</w:t>
      </w:r>
      <w:r>
        <w:rPr>
          <w:rFonts w:ascii="Arial" w:hAnsi="Arial" w:cs="Arial"/>
          <w:sz w:val="24"/>
          <w:szCs w:val="24"/>
        </w:rPr>
        <w:t xml:space="preserve"> continued process of Board Secretary reviewing meeting minute</w:t>
      </w:r>
      <w:r w:rsidR="005C1A90" w:rsidRPr="00963C96">
        <w:rPr>
          <w:rFonts w:ascii="Arial" w:hAnsi="Arial" w:cs="Arial"/>
          <w:sz w:val="24"/>
          <w:szCs w:val="24"/>
        </w:rPr>
        <w:t>s</w:t>
      </w:r>
      <w:r w:rsidR="00227173">
        <w:rPr>
          <w:rFonts w:ascii="Arial" w:hAnsi="Arial" w:cs="Arial"/>
          <w:sz w:val="24"/>
          <w:szCs w:val="24"/>
        </w:rPr>
        <w:t>.</w:t>
      </w:r>
      <w:r w:rsidR="005C1A90" w:rsidRPr="00963C96">
        <w:rPr>
          <w:rFonts w:ascii="Arial" w:hAnsi="Arial" w:cs="Arial"/>
          <w:sz w:val="24"/>
          <w:szCs w:val="24"/>
        </w:rPr>
        <w:t xml:space="preserve"> </w:t>
      </w:r>
    </w:p>
    <w:p w14:paraId="50A51B8C" w14:textId="3EE3FBE6" w:rsidR="008D71E5" w:rsidRPr="00963C96" w:rsidRDefault="008D71E5" w:rsidP="00105E4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Legal matters reporting from CAMP to the Board. </w:t>
      </w:r>
    </w:p>
    <w:p w14:paraId="5B9B7EC3" w14:textId="1D49EDB2" w:rsidR="00C076EF" w:rsidRPr="00963C96" w:rsidRDefault="00635436" w:rsidP="00C076E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</w:t>
      </w:r>
      <w:r w:rsidR="00227173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communication to be sent to the developer about communication expectations</w:t>
      </w:r>
      <w:r w:rsidR="00227173">
        <w:rPr>
          <w:rFonts w:ascii="Arial" w:hAnsi="Arial" w:cs="Arial"/>
          <w:sz w:val="24"/>
          <w:szCs w:val="24"/>
        </w:rPr>
        <w:t>.</w:t>
      </w:r>
      <w:r w:rsidR="000A55AD">
        <w:rPr>
          <w:rFonts w:ascii="Arial" w:hAnsi="Arial" w:cs="Arial"/>
          <w:sz w:val="24"/>
          <w:szCs w:val="24"/>
        </w:rPr>
        <w:t xml:space="preserve"> </w:t>
      </w:r>
    </w:p>
    <w:p w14:paraId="0630AEDF" w14:textId="6F038822" w:rsidR="00306262" w:rsidRDefault="008D71E5" w:rsidP="00840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Develop/confirm standards for committee communication via all vehicles 72 hours before meeting</w:t>
      </w:r>
      <w:r w:rsidR="00260926" w:rsidRPr="00963C96">
        <w:rPr>
          <w:rFonts w:ascii="Arial" w:hAnsi="Arial" w:cs="Arial"/>
          <w:sz w:val="24"/>
          <w:szCs w:val="24"/>
        </w:rPr>
        <w:t>.</w:t>
      </w:r>
    </w:p>
    <w:p w14:paraId="5995C5D2" w14:textId="2FF87D2F" w:rsidR="008D71E5" w:rsidRDefault="008D71E5" w:rsidP="00840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 what EZ</w:t>
      </w:r>
      <w:r w:rsidR="00FB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Texts are used for?</w:t>
      </w:r>
    </w:p>
    <w:p w14:paraId="4B30481B" w14:textId="7DAD6CFE" w:rsidR="008D71E5" w:rsidRDefault="008D71E5" w:rsidP="00840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plan/process for in-depth review of HOA budget/finances</w:t>
      </w:r>
      <w:r w:rsidR="00D760AD">
        <w:rPr>
          <w:rFonts w:ascii="Arial" w:hAnsi="Arial" w:cs="Arial"/>
          <w:sz w:val="24"/>
          <w:szCs w:val="24"/>
        </w:rPr>
        <w:t>.</w:t>
      </w:r>
    </w:p>
    <w:p w14:paraId="57C71A89" w14:textId="72C6B41D" w:rsidR="00D760AD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to review contracts</w:t>
      </w:r>
    </w:p>
    <w:p w14:paraId="215645DC" w14:textId="728405DC" w:rsidR="00D760AD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of Budget and Finance committee</w:t>
      </w:r>
    </w:p>
    <w:p w14:paraId="0D868BCA" w14:textId="69E186EF" w:rsidR="00D760AD" w:rsidRDefault="00D760AD" w:rsidP="00840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 the January 2025 Strategic Planning Session</w:t>
      </w:r>
    </w:p>
    <w:p w14:paraId="5700DF04" w14:textId="39834797" w:rsidR="00D760AD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Board priorities for 2025</w:t>
      </w:r>
    </w:p>
    <w:p w14:paraId="47C42DEA" w14:textId="64EBD472" w:rsidR="00D760AD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Committee priorities for 2025</w:t>
      </w:r>
    </w:p>
    <w:p w14:paraId="6F878375" w14:textId="624C8FC5" w:rsidR="00D760AD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committees to examine areas within their purview for cuts</w:t>
      </w:r>
    </w:p>
    <w:p w14:paraId="2BC5495D" w14:textId="268C3369" w:rsidR="00D760AD" w:rsidRPr="00963C96" w:rsidRDefault="00D760AD" w:rsidP="00D760A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committees what support they need </w:t>
      </w:r>
    </w:p>
    <w:p w14:paraId="14B15457" w14:textId="77777777" w:rsidR="00306262" w:rsidRPr="00963C96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963C96">
        <w:rPr>
          <w:rFonts w:ascii="Arial" w:hAnsi="Arial" w:cs="Arial"/>
          <w:sz w:val="24"/>
          <w:szCs w:val="24"/>
        </w:rPr>
        <w:t>Resident Forum: 25 Minutes</w:t>
      </w:r>
    </w:p>
    <w:p w14:paraId="5CBB4031" w14:textId="53FA8D01" w:rsidR="00CE3362" w:rsidRPr="00BE018A" w:rsidRDefault="00306262" w:rsidP="00BE018A">
      <w:pPr>
        <w:spacing w:before="240" w:after="240"/>
        <w:rPr>
          <w:rFonts w:ascii="Arial" w:hAnsi="Arial" w:cs="Arial"/>
          <w:sz w:val="24"/>
          <w:szCs w:val="24"/>
        </w:rPr>
      </w:pPr>
      <w:r w:rsidRPr="00963C96">
        <w:rPr>
          <w:rFonts w:ascii="Arial" w:hAnsi="Arial" w:cs="Arial"/>
          <w:sz w:val="24"/>
          <w:szCs w:val="24"/>
          <w:u w:val="single"/>
        </w:rPr>
        <w:t>Adjournment</w:t>
      </w:r>
      <w:r w:rsidRPr="00963C96">
        <w:rPr>
          <w:rFonts w:ascii="Arial" w:hAnsi="Arial" w:cs="Arial"/>
          <w:sz w:val="24"/>
          <w:szCs w:val="24"/>
        </w:rPr>
        <w:t xml:space="preserve">: 8:30 pm </w:t>
      </w:r>
    </w:p>
    <w:sectPr w:rsidR="00CE3362" w:rsidRPr="00BE018A" w:rsidSect="00E337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A7BE7"/>
    <w:multiLevelType w:val="hybridMultilevel"/>
    <w:tmpl w:val="760C1572"/>
    <w:lvl w:ilvl="0" w:tplc="F59AB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6C0F57"/>
    <w:multiLevelType w:val="hybridMultilevel"/>
    <w:tmpl w:val="661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688B"/>
    <w:multiLevelType w:val="hybridMultilevel"/>
    <w:tmpl w:val="F476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8F9"/>
    <w:multiLevelType w:val="hybridMultilevel"/>
    <w:tmpl w:val="5FC8ECD4"/>
    <w:lvl w:ilvl="0" w:tplc="40EAD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6E94"/>
    <w:multiLevelType w:val="hybridMultilevel"/>
    <w:tmpl w:val="0CFA4F7E"/>
    <w:lvl w:ilvl="0" w:tplc="0FF6D4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6"/>
  </w:num>
  <w:num w:numId="2" w16cid:durableId="623732272">
    <w:abstractNumId w:val="4"/>
  </w:num>
  <w:num w:numId="3" w16cid:durableId="1660503684">
    <w:abstractNumId w:val="13"/>
  </w:num>
  <w:num w:numId="4" w16cid:durableId="1732843514">
    <w:abstractNumId w:val="18"/>
  </w:num>
  <w:num w:numId="5" w16cid:durableId="859004104">
    <w:abstractNumId w:val="10"/>
  </w:num>
  <w:num w:numId="6" w16cid:durableId="1114055169">
    <w:abstractNumId w:val="7"/>
  </w:num>
  <w:num w:numId="7" w16cid:durableId="1141926389">
    <w:abstractNumId w:val="12"/>
  </w:num>
  <w:num w:numId="8" w16cid:durableId="484975996">
    <w:abstractNumId w:val="5"/>
  </w:num>
  <w:num w:numId="9" w16cid:durableId="2057193173">
    <w:abstractNumId w:val="17"/>
  </w:num>
  <w:num w:numId="10" w16cid:durableId="543179046">
    <w:abstractNumId w:val="15"/>
  </w:num>
  <w:num w:numId="11" w16cid:durableId="1859731277">
    <w:abstractNumId w:val="8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85738662">
    <w:abstractNumId w:val="14"/>
  </w:num>
  <w:num w:numId="16" w16cid:durableId="520558830">
    <w:abstractNumId w:val="3"/>
  </w:num>
  <w:num w:numId="17" w16cid:durableId="81610907">
    <w:abstractNumId w:val="6"/>
  </w:num>
  <w:num w:numId="18" w16cid:durableId="2024889808">
    <w:abstractNumId w:val="11"/>
  </w:num>
  <w:num w:numId="19" w16cid:durableId="414790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02BF4"/>
    <w:rsid w:val="00004FAB"/>
    <w:rsid w:val="0000572A"/>
    <w:rsid w:val="00006A74"/>
    <w:rsid w:val="000135ED"/>
    <w:rsid w:val="00026774"/>
    <w:rsid w:val="00033248"/>
    <w:rsid w:val="00041863"/>
    <w:rsid w:val="00042622"/>
    <w:rsid w:val="00043807"/>
    <w:rsid w:val="00045CC2"/>
    <w:rsid w:val="00052BC0"/>
    <w:rsid w:val="00061B86"/>
    <w:rsid w:val="00066D8C"/>
    <w:rsid w:val="00067B5C"/>
    <w:rsid w:val="0007065F"/>
    <w:rsid w:val="000711B8"/>
    <w:rsid w:val="00073BF2"/>
    <w:rsid w:val="00076A4B"/>
    <w:rsid w:val="00083BCE"/>
    <w:rsid w:val="000A0014"/>
    <w:rsid w:val="000A090C"/>
    <w:rsid w:val="000A55AD"/>
    <w:rsid w:val="000B0880"/>
    <w:rsid w:val="000B5E3C"/>
    <w:rsid w:val="000B7725"/>
    <w:rsid w:val="000C31AC"/>
    <w:rsid w:val="000C7E0E"/>
    <w:rsid w:val="000E616A"/>
    <w:rsid w:val="000F16A3"/>
    <w:rsid w:val="000F59AB"/>
    <w:rsid w:val="00105E4B"/>
    <w:rsid w:val="00114080"/>
    <w:rsid w:val="00116245"/>
    <w:rsid w:val="001200DA"/>
    <w:rsid w:val="00121604"/>
    <w:rsid w:val="00125E2E"/>
    <w:rsid w:val="00130934"/>
    <w:rsid w:val="00142B89"/>
    <w:rsid w:val="00143CD0"/>
    <w:rsid w:val="001469B2"/>
    <w:rsid w:val="001509AC"/>
    <w:rsid w:val="001775AE"/>
    <w:rsid w:val="00177DA0"/>
    <w:rsid w:val="00181B8E"/>
    <w:rsid w:val="001830A9"/>
    <w:rsid w:val="001914AC"/>
    <w:rsid w:val="0019793D"/>
    <w:rsid w:val="00197F43"/>
    <w:rsid w:val="001A69C0"/>
    <w:rsid w:val="001B205B"/>
    <w:rsid w:val="001B4333"/>
    <w:rsid w:val="001B5D98"/>
    <w:rsid w:val="001B7313"/>
    <w:rsid w:val="001D50E4"/>
    <w:rsid w:val="001D5655"/>
    <w:rsid w:val="001E35E1"/>
    <w:rsid w:val="001E5723"/>
    <w:rsid w:val="001E5F70"/>
    <w:rsid w:val="001F75C0"/>
    <w:rsid w:val="00200671"/>
    <w:rsid w:val="00203303"/>
    <w:rsid w:val="002035E5"/>
    <w:rsid w:val="00204BAF"/>
    <w:rsid w:val="00206807"/>
    <w:rsid w:val="002110A8"/>
    <w:rsid w:val="00211851"/>
    <w:rsid w:val="00214A9F"/>
    <w:rsid w:val="0021540E"/>
    <w:rsid w:val="002167B6"/>
    <w:rsid w:val="00227173"/>
    <w:rsid w:val="002325BB"/>
    <w:rsid w:val="00232BAD"/>
    <w:rsid w:val="002379E9"/>
    <w:rsid w:val="00244323"/>
    <w:rsid w:val="0025577B"/>
    <w:rsid w:val="00260926"/>
    <w:rsid w:val="002656A7"/>
    <w:rsid w:val="00266EEB"/>
    <w:rsid w:val="00275741"/>
    <w:rsid w:val="0027665B"/>
    <w:rsid w:val="00276AF1"/>
    <w:rsid w:val="00277668"/>
    <w:rsid w:val="00280DBF"/>
    <w:rsid w:val="00282CEE"/>
    <w:rsid w:val="00283D0E"/>
    <w:rsid w:val="00284E21"/>
    <w:rsid w:val="002A14BE"/>
    <w:rsid w:val="002A5B0B"/>
    <w:rsid w:val="002A754A"/>
    <w:rsid w:val="002B3AF9"/>
    <w:rsid w:val="002C25C8"/>
    <w:rsid w:val="002C7063"/>
    <w:rsid w:val="002C7BA9"/>
    <w:rsid w:val="002D11BF"/>
    <w:rsid w:val="002E5CFC"/>
    <w:rsid w:val="002F2817"/>
    <w:rsid w:val="002F5978"/>
    <w:rsid w:val="002F5B16"/>
    <w:rsid w:val="002F5B93"/>
    <w:rsid w:val="002F66AC"/>
    <w:rsid w:val="002F7A63"/>
    <w:rsid w:val="00303197"/>
    <w:rsid w:val="0030508E"/>
    <w:rsid w:val="00306262"/>
    <w:rsid w:val="00310EE4"/>
    <w:rsid w:val="00311804"/>
    <w:rsid w:val="00311A83"/>
    <w:rsid w:val="00313918"/>
    <w:rsid w:val="00313D28"/>
    <w:rsid w:val="00314FAF"/>
    <w:rsid w:val="00316898"/>
    <w:rsid w:val="0032578F"/>
    <w:rsid w:val="00333CA1"/>
    <w:rsid w:val="00333FFE"/>
    <w:rsid w:val="00334408"/>
    <w:rsid w:val="00336120"/>
    <w:rsid w:val="0034142E"/>
    <w:rsid w:val="00351CC2"/>
    <w:rsid w:val="00352730"/>
    <w:rsid w:val="00355828"/>
    <w:rsid w:val="00356801"/>
    <w:rsid w:val="00364479"/>
    <w:rsid w:val="00364EBA"/>
    <w:rsid w:val="00366B1E"/>
    <w:rsid w:val="00381E39"/>
    <w:rsid w:val="003835D4"/>
    <w:rsid w:val="003864F1"/>
    <w:rsid w:val="003936E7"/>
    <w:rsid w:val="003A43A5"/>
    <w:rsid w:val="003B31C4"/>
    <w:rsid w:val="003B420A"/>
    <w:rsid w:val="003B5366"/>
    <w:rsid w:val="003C08E9"/>
    <w:rsid w:val="003C7F43"/>
    <w:rsid w:val="003D21CE"/>
    <w:rsid w:val="003D76E0"/>
    <w:rsid w:val="003F414E"/>
    <w:rsid w:val="003F7D4C"/>
    <w:rsid w:val="00402428"/>
    <w:rsid w:val="00405745"/>
    <w:rsid w:val="004101B4"/>
    <w:rsid w:val="004103BC"/>
    <w:rsid w:val="00411055"/>
    <w:rsid w:val="00416203"/>
    <w:rsid w:val="00420D32"/>
    <w:rsid w:val="00420E07"/>
    <w:rsid w:val="0042263A"/>
    <w:rsid w:val="00424C48"/>
    <w:rsid w:val="004302D2"/>
    <w:rsid w:val="004408DA"/>
    <w:rsid w:val="004517BB"/>
    <w:rsid w:val="00451E5F"/>
    <w:rsid w:val="004532F2"/>
    <w:rsid w:val="00454DCB"/>
    <w:rsid w:val="0047318D"/>
    <w:rsid w:val="00474724"/>
    <w:rsid w:val="00477414"/>
    <w:rsid w:val="00477A5A"/>
    <w:rsid w:val="00483577"/>
    <w:rsid w:val="00485FAC"/>
    <w:rsid w:val="004962B1"/>
    <w:rsid w:val="0049726F"/>
    <w:rsid w:val="004A063E"/>
    <w:rsid w:val="004A12C9"/>
    <w:rsid w:val="004A287C"/>
    <w:rsid w:val="004A42F0"/>
    <w:rsid w:val="004A6EEA"/>
    <w:rsid w:val="004D576A"/>
    <w:rsid w:val="004D5993"/>
    <w:rsid w:val="004D5EB0"/>
    <w:rsid w:val="004D66D1"/>
    <w:rsid w:val="004E239F"/>
    <w:rsid w:val="004E31DD"/>
    <w:rsid w:val="004F121E"/>
    <w:rsid w:val="004F2C73"/>
    <w:rsid w:val="004F2DCB"/>
    <w:rsid w:val="00502887"/>
    <w:rsid w:val="00511657"/>
    <w:rsid w:val="0052366F"/>
    <w:rsid w:val="0052393C"/>
    <w:rsid w:val="00526EC7"/>
    <w:rsid w:val="0053165B"/>
    <w:rsid w:val="005330B9"/>
    <w:rsid w:val="005449D7"/>
    <w:rsid w:val="005577FF"/>
    <w:rsid w:val="00574C68"/>
    <w:rsid w:val="005753F7"/>
    <w:rsid w:val="005757DE"/>
    <w:rsid w:val="00577893"/>
    <w:rsid w:val="005800D7"/>
    <w:rsid w:val="00586365"/>
    <w:rsid w:val="005905B7"/>
    <w:rsid w:val="005922C2"/>
    <w:rsid w:val="005A165A"/>
    <w:rsid w:val="005A2010"/>
    <w:rsid w:val="005A32C6"/>
    <w:rsid w:val="005A761A"/>
    <w:rsid w:val="005B1DC2"/>
    <w:rsid w:val="005B599A"/>
    <w:rsid w:val="005C1A90"/>
    <w:rsid w:val="005C2BEF"/>
    <w:rsid w:val="005C75CD"/>
    <w:rsid w:val="005D42CB"/>
    <w:rsid w:val="005E1D7F"/>
    <w:rsid w:val="00610C65"/>
    <w:rsid w:val="00622ACA"/>
    <w:rsid w:val="0062412D"/>
    <w:rsid w:val="00627DF5"/>
    <w:rsid w:val="00630D5B"/>
    <w:rsid w:val="00635436"/>
    <w:rsid w:val="00640850"/>
    <w:rsid w:val="0064192F"/>
    <w:rsid w:val="00644BBF"/>
    <w:rsid w:val="00655A28"/>
    <w:rsid w:val="00655D10"/>
    <w:rsid w:val="0065703A"/>
    <w:rsid w:val="00657573"/>
    <w:rsid w:val="00662026"/>
    <w:rsid w:val="00667934"/>
    <w:rsid w:val="006727B5"/>
    <w:rsid w:val="006758C0"/>
    <w:rsid w:val="006779C1"/>
    <w:rsid w:val="006861B7"/>
    <w:rsid w:val="0068779B"/>
    <w:rsid w:val="00694516"/>
    <w:rsid w:val="006A073C"/>
    <w:rsid w:val="006A6C86"/>
    <w:rsid w:val="006C2CE0"/>
    <w:rsid w:val="006C5E66"/>
    <w:rsid w:val="006C746C"/>
    <w:rsid w:val="006D2073"/>
    <w:rsid w:val="007051FB"/>
    <w:rsid w:val="007057DC"/>
    <w:rsid w:val="007071E6"/>
    <w:rsid w:val="00710990"/>
    <w:rsid w:val="00711655"/>
    <w:rsid w:val="00714F3C"/>
    <w:rsid w:val="0071758A"/>
    <w:rsid w:val="0072573D"/>
    <w:rsid w:val="00725C07"/>
    <w:rsid w:val="00726CC9"/>
    <w:rsid w:val="00732369"/>
    <w:rsid w:val="0073380B"/>
    <w:rsid w:val="00737FB1"/>
    <w:rsid w:val="00745F3D"/>
    <w:rsid w:val="00750489"/>
    <w:rsid w:val="007512C5"/>
    <w:rsid w:val="00752019"/>
    <w:rsid w:val="007530D9"/>
    <w:rsid w:val="00753BC0"/>
    <w:rsid w:val="00755957"/>
    <w:rsid w:val="00757C10"/>
    <w:rsid w:val="007661DF"/>
    <w:rsid w:val="00773C49"/>
    <w:rsid w:val="00781CC7"/>
    <w:rsid w:val="00785DA8"/>
    <w:rsid w:val="00791E4B"/>
    <w:rsid w:val="007A7572"/>
    <w:rsid w:val="007B3F34"/>
    <w:rsid w:val="007B56AF"/>
    <w:rsid w:val="007D3EBF"/>
    <w:rsid w:val="007D4A70"/>
    <w:rsid w:val="007D5BA5"/>
    <w:rsid w:val="007E5C0E"/>
    <w:rsid w:val="007E7E5F"/>
    <w:rsid w:val="007F2AA2"/>
    <w:rsid w:val="007F6458"/>
    <w:rsid w:val="008024D9"/>
    <w:rsid w:val="00804D44"/>
    <w:rsid w:val="00815331"/>
    <w:rsid w:val="0081536E"/>
    <w:rsid w:val="00831C27"/>
    <w:rsid w:val="00833DC8"/>
    <w:rsid w:val="00834173"/>
    <w:rsid w:val="008360AA"/>
    <w:rsid w:val="00837CA5"/>
    <w:rsid w:val="00840359"/>
    <w:rsid w:val="00840916"/>
    <w:rsid w:val="00842F0D"/>
    <w:rsid w:val="0084393B"/>
    <w:rsid w:val="008500BB"/>
    <w:rsid w:val="00857B88"/>
    <w:rsid w:val="00857CA5"/>
    <w:rsid w:val="0086662D"/>
    <w:rsid w:val="00880D8C"/>
    <w:rsid w:val="00885E16"/>
    <w:rsid w:val="008A5777"/>
    <w:rsid w:val="008A5D78"/>
    <w:rsid w:val="008B3F86"/>
    <w:rsid w:val="008B5EDD"/>
    <w:rsid w:val="008B72D0"/>
    <w:rsid w:val="008B7520"/>
    <w:rsid w:val="008C7DDD"/>
    <w:rsid w:val="008D71E5"/>
    <w:rsid w:val="008D765C"/>
    <w:rsid w:val="008E1603"/>
    <w:rsid w:val="008F17AB"/>
    <w:rsid w:val="008F6B0D"/>
    <w:rsid w:val="008F6C74"/>
    <w:rsid w:val="00900328"/>
    <w:rsid w:val="00902AD4"/>
    <w:rsid w:val="00903252"/>
    <w:rsid w:val="00912019"/>
    <w:rsid w:val="00917425"/>
    <w:rsid w:val="00920896"/>
    <w:rsid w:val="009209A0"/>
    <w:rsid w:val="0092160F"/>
    <w:rsid w:val="00947576"/>
    <w:rsid w:val="00952B75"/>
    <w:rsid w:val="00963C96"/>
    <w:rsid w:val="00966F5C"/>
    <w:rsid w:val="00970719"/>
    <w:rsid w:val="00970EF2"/>
    <w:rsid w:val="00973364"/>
    <w:rsid w:val="00975B5B"/>
    <w:rsid w:val="00976AAD"/>
    <w:rsid w:val="0097735A"/>
    <w:rsid w:val="00977530"/>
    <w:rsid w:val="00981759"/>
    <w:rsid w:val="00981DAD"/>
    <w:rsid w:val="009874F8"/>
    <w:rsid w:val="00987B63"/>
    <w:rsid w:val="00993CAE"/>
    <w:rsid w:val="00995C63"/>
    <w:rsid w:val="009A5D8A"/>
    <w:rsid w:val="009A6966"/>
    <w:rsid w:val="009B0EEA"/>
    <w:rsid w:val="009B381F"/>
    <w:rsid w:val="009B5FD9"/>
    <w:rsid w:val="009C2677"/>
    <w:rsid w:val="009C55DD"/>
    <w:rsid w:val="009C6F88"/>
    <w:rsid w:val="009D0736"/>
    <w:rsid w:val="009D1F23"/>
    <w:rsid w:val="009D6094"/>
    <w:rsid w:val="009E030C"/>
    <w:rsid w:val="009E04C9"/>
    <w:rsid w:val="009E39EE"/>
    <w:rsid w:val="009E4483"/>
    <w:rsid w:val="009E4F5D"/>
    <w:rsid w:val="009E7249"/>
    <w:rsid w:val="009F10ED"/>
    <w:rsid w:val="009F30A1"/>
    <w:rsid w:val="009F5FA7"/>
    <w:rsid w:val="00A054A8"/>
    <w:rsid w:val="00A07435"/>
    <w:rsid w:val="00A079E9"/>
    <w:rsid w:val="00A10212"/>
    <w:rsid w:val="00A174FA"/>
    <w:rsid w:val="00A2292E"/>
    <w:rsid w:val="00A238D0"/>
    <w:rsid w:val="00A42A25"/>
    <w:rsid w:val="00A43ED3"/>
    <w:rsid w:val="00A4414C"/>
    <w:rsid w:val="00A444EE"/>
    <w:rsid w:val="00A478B1"/>
    <w:rsid w:val="00A57634"/>
    <w:rsid w:val="00A62B62"/>
    <w:rsid w:val="00A80998"/>
    <w:rsid w:val="00A8116B"/>
    <w:rsid w:val="00A85556"/>
    <w:rsid w:val="00A96127"/>
    <w:rsid w:val="00AB0618"/>
    <w:rsid w:val="00AB1BA4"/>
    <w:rsid w:val="00AB38B7"/>
    <w:rsid w:val="00AB4851"/>
    <w:rsid w:val="00AB5BBD"/>
    <w:rsid w:val="00AB5E97"/>
    <w:rsid w:val="00AB78EC"/>
    <w:rsid w:val="00AC32D0"/>
    <w:rsid w:val="00AC7934"/>
    <w:rsid w:val="00AD25C8"/>
    <w:rsid w:val="00AD46DD"/>
    <w:rsid w:val="00AE3623"/>
    <w:rsid w:val="00AE605D"/>
    <w:rsid w:val="00AF3D03"/>
    <w:rsid w:val="00B0770F"/>
    <w:rsid w:val="00B12913"/>
    <w:rsid w:val="00B3384F"/>
    <w:rsid w:val="00B36424"/>
    <w:rsid w:val="00B41577"/>
    <w:rsid w:val="00B42C26"/>
    <w:rsid w:val="00B47888"/>
    <w:rsid w:val="00B50BC6"/>
    <w:rsid w:val="00B51FF4"/>
    <w:rsid w:val="00B55E1A"/>
    <w:rsid w:val="00B56B90"/>
    <w:rsid w:val="00B70C2A"/>
    <w:rsid w:val="00B73501"/>
    <w:rsid w:val="00B82B0D"/>
    <w:rsid w:val="00B8476C"/>
    <w:rsid w:val="00B86299"/>
    <w:rsid w:val="00B909AF"/>
    <w:rsid w:val="00B94CAC"/>
    <w:rsid w:val="00BA1D02"/>
    <w:rsid w:val="00BB35B2"/>
    <w:rsid w:val="00BB4221"/>
    <w:rsid w:val="00BC23CE"/>
    <w:rsid w:val="00BC6A01"/>
    <w:rsid w:val="00BE018A"/>
    <w:rsid w:val="00BE1CBC"/>
    <w:rsid w:val="00BE36F1"/>
    <w:rsid w:val="00BE3A64"/>
    <w:rsid w:val="00BE55DB"/>
    <w:rsid w:val="00BF296F"/>
    <w:rsid w:val="00BF52FD"/>
    <w:rsid w:val="00BF553B"/>
    <w:rsid w:val="00BF5DDC"/>
    <w:rsid w:val="00BF7BC8"/>
    <w:rsid w:val="00C00283"/>
    <w:rsid w:val="00C008D0"/>
    <w:rsid w:val="00C060A4"/>
    <w:rsid w:val="00C076EF"/>
    <w:rsid w:val="00C131CE"/>
    <w:rsid w:val="00C157DA"/>
    <w:rsid w:val="00C20500"/>
    <w:rsid w:val="00C2610B"/>
    <w:rsid w:val="00C31BA8"/>
    <w:rsid w:val="00C4381F"/>
    <w:rsid w:val="00C44FDC"/>
    <w:rsid w:val="00C45C84"/>
    <w:rsid w:val="00C644DA"/>
    <w:rsid w:val="00C742A7"/>
    <w:rsid w:val="00C75ECE"/>
    <w:rsid w:val="00C80162"/>
    <w:rsid w:val="00C80679"/>
    <w:rsid w:val="00C8325D"/>
    <w:rsid w:val="00C84C4C"/>
    <w:rsid w:val="00C87C54"/>
    <w:rsid w:val="00C919B5"/>
    <w:rsid w:val="00C923E4"/>
    <w:rsid w:val="00C93A6E"/>
    <w:rsid w:val="00CA5A97"/>
    <w:rsid w:val="00CB1738"/>
    <w:rsid w:val="00CC14FE"/>
    <w:rsid w:val="00CC4939"/>
    <w:rsid w:val="00CE3362"/>
    <w:rsid w:val="00CE53B3"/>
    <w:rsid w:val="00CE560A"/>
    <w:rsid w:val="00CE5B09"/>
    <w:rsid w:val="00CF411B"/>
    <w:rsid w:val="00CF4851"/>
    <w:rsid w:val="00D06715"/>
    <w:rsid w:val="00D11445"/>
    <w:rsid w:val="00D20612"/>
    <w:rsid w:val="00D220BE"/>
    <w:rsid w:val="00D2460E"/>
    <w:rsid w:val="00D27DD9"/>
    <w:rsid w:val="00D33724"/>
    <w:rsid w:val="00D5688D"/>
    <w:rsid w:val="00D7036D"/>
    <w:rsid w:val="00D70F79"/>
    <w:rsid w:val="00D71575"/>
    <w:rsid w:val="00D7160E"/>
    <w:rsid w:val="00D75A70"/>
    <w:rsid w:val="00D75EB5"/>
    <w:rsid w:val="00D760AD"/>
    <w:rsid w:val="00D81E7E"/>
    <w:rsid w:val="00D94059"/>
    <w:rsid w:val="00D95A68"/>
    <w:rsid w:val="00DB2827"/>
    <w:rsid w:val="00DB75E7"/>
    <w:rsid w:val="00DC48DC"/>
    <w:rsid w:val="00DC537C"/>
    <w:rsid w:val="00DC76F8"/>
    <w:rsid w:val="00DF0310"/>
    <w:rsid w:val="00DF28AC"/>
    <w:rsid w:val="00E017CB"/>
    <w:rsid w:val="00E04619"/>
    <w:rsid w:val="00E11BF9"/>
    <w:rsid w:val="00E11F0E"/>
    <w:rsid w:val="00E131DC"/>
    <w:rsid w:val="00E15E45"/>
    <w:rsid w:val="00E163DA"/>
    <w:rsid w:val="00E24718"/>
    <w:rsid w:val="00E26C7A"/>
    <w:rsid w:val="00E31747"/>
    <w:rsid w:val="00E337EE"/>
    <w:rsid w:val="00E41B02"/>
    <w:rsid w:val="00E50574"/>
    <w:rsid w:val="00E5509D"/>
    <w:rsid w:val="00E64FD5"/>
    <w:rsid w:val="00E65849"/>
    <w:rsid w:val="00E72F9B"/>
    <w:rsid w:val="00E834FD"/>
    <w:rsid w:val="00E87DBA"/>
    <w:rsid w:val="00EA099C"/>
    <w:rsid w:val="00EA224B"/>
    <w:rsid w:val="00EA5E0C"/>
    <w:rsid w:val="00EA7AA6"/>
    <w:rsid w:val="00EB1221"/>
    <w:rsid w:val="00EB7B21"/>
    <w:rsid w:val="00EC0B20"/>
    <w:rsid w:val="00EC5F0A"/>
    <w:rsid w:val="00ED5EA6"/>
    <w:rsid w:val="00F14843"/>
    <w:rsid w:val="00F20A6B"/>
    <w:rsid w:val="00F24102"/>
    <w:rsid w:val="00F331A6"/>
    <w:rsid w:val="00F3605A"/>
    <w:rsid w:val="00F37D1A"/>
    <w:rsid w:val="00F43034"/>
    <w:rsid w:val="00F47D04"/>
    <w:rsid w:val="00F55AA6"/>
    <w:rsid w:val="00F56419"/>
    <w:rsid w:val="00F577CE"/>
    <w:rsid w:val="00F6525D"/>
    <w:rsid w:val="00F65596"/>
    <w:rsid w:val="00F737C6"/>
    <w:rsid w:val="00F80AE7"/>
    <w:rsid w:val="00F80C4F"/>
    <w:rsid w:val="00F95131"/>
    <w:rsid w:val="00FA06BE"/>
    <w:rsid w:val="00FA49CF"/>
    <w:rsid w:val="00FA66E5"/>
    <w:rsid w:val="00FB0AED"/>
    <w:rsid w:val="00FB5002"/>
    <w:rsid w:val="00FC29D2"/>
    <w:rsid w:val="00FC795A"/>
    <w:rsid w:val="00FD07BE"/>
    <w:rsid w:val="00FD4A09"/>
    <w:rsid w:val="00FD6912"/>
    <w:rsid w:val="00FE2B21"/>
    <w:rsid w:val="00FE4DCE"/>
    <w:rsid w:val="00FE52C7"/>
    <w:rsid w:val="00FE6C17"/>
    <w:rsid w:val="00FF0EDB"/>
    <w:rsid w:val="00FF215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A87CFB58-46DC-4908-B224-3F0C98F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52F82-D50F-4AA1-9DB0-7CEAF5EA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4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cp:lastModifiedBy>Tamika Davis</cp:lastModifiedBy>
  <cp:revision>2</cp:revision>
  <cp:lastPrinted>2024-09-04T19:29:00Z</cp:lastPrinted>
  <dcterms:created xsi:type="dcterms:W3CDTF">2024-12-06T21:49:00Z</dcterms:created>
  <dcterms:modified xsi:type="dcterms:W3CDTF">2024-12-06T21:49:00Z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