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6F503" w14:textId="77777777" w:rsidR="00306262" w:rsidRPr="00313918" w:rsidRDefault="00306262" w:rsidP="00306262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313918">
        <w:rPr>
          <w:rFonts w:ascii="Arial" w:hAnsi="Arial" w:cs="Arial"/>
          <w:sz w:val="24"/>
          <w:szCs w:val="24"/>
        </w:rPr>
        <w:t>Oak Creek Club Homeowners Association</w:t>
      </w:r>
    </w:p>
    <w:p w14:paraId="69B222C5" w14:textId="0E4668ED" w:rsidR="00306262" w:rsidRPr="00313918" w:rsidRDefault="00306262" w:rsidP="00306262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313918">
        <w:rPr>
          <w:rFonts w:ascii="Arial" w:hAnsi="Arial" w:cs="Arial"/>
          <w:sz w:val="24"/>
          <w:szCs w:val="24"/>
        </w:rPr>
        <w:t xml:space="preserve">Board of Directors </w:t>
      </w:r>
      <w:r w:rsidR="00C80162" w:rsidRPr="00313918">
        <w:rPr>
          <w:rFonts w:ascii="Arial" w:hAnsi="Arial" w:cs="Arial"/>
          <w:sz w:val="24"/>
          <w:szCs w:val="24"/>
        </w:rPr>
        <w:t>Virtual Board</w:t>
      </w:r>
      <w:r w:rsidRPr="00313918">
        <w:rPr>
          <w:rFonts w:ascii="Arial" w:hAnsi="Arial" w:cs="Arial"/>
          <w:sz w:val="24"/>
          <w:szCs w:val="24"/>
        </w:rPr>
        <w:t xml:space="preserve"> Meeting</w:t>
      </w:r>
    </w:p>
    <w:p w14:paraId="71ECBF9F" w14:textId="1A81C6D0" w:rsidR="00306262" w:rsidRPr="00313918" w:rsidRDefault="00306262" w:rsidP="00306262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313918">
        <w:rPr>
          <w:rFonts w:ascii="Arial" w:hAnsi="Arial" w:cs="Arial"/>
          <w:sz w:val="24"/>
          <w:szCs w:val="24"/>
        </w:rPr>
        <w:t xml:space="preserve">Tuesday, </w:t>
      </w:r>
      <w:r w:rsidR="0008778F">
        <w:rPr>
          <w:rFonts w:ascii="Arial" w:hAnsi="Arial" w:cs="Arial"/>
          <w:sz w:val="24"/>
          <w:szCs w:val="24"/>
        </w:rPr>
        <w:t>October 8</w:t>
      </w:r>
      <w:r w:rsidRPr="00313918">
        <w:rPr>
          <w:rFonts w:ascii="Arial" w:hAnsi="Arial" w:cs="Arial"/>
          <w:sz w:val="24"/>
          <w:szCs w:val="24"/>
        </w:rPr>
        <w:t>, 202</w:t>
      </w:r>
      <w:r w:rsidR="00C80162" w:rsidRPr="00313918">
        <w:rPr>
          <w:rFonts w:ascii="Arial" w:hAnsi="Arial" w:cs="Arial"/>
          <w:sz w:val="24"/>
          <w:szCs w:val="24"/>
        </w:rPr>
        <w:t>4</w:t>
      </w:r>
      <w:r w:rsidRPr="00313918">
        <w:rPr>
          <w:rFonts w:ascii="Arial" w:hAnsi="Arial" w:cs="Arial"/>
          <w:sz w:val="24"/>
          <w:szCs w:val="24"/>
        </w:rPr>
        <w:t>, @ 6:30 pm</w:t>
      </w:r>
    </w:p>
    <w:p w14:paraId="228031B9" w14:textId="77777777" w:rsidR="00306262" w:rsidRPr="00313918" w:rsidRDefault="00306262" w:rsidP="00306262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313918">
        <w:rPr>
          <w:rFonts w:ascii="Arial" w:hAnsi="Arial" w:cs="Arial"/>
          <w:sz w:val="24"/>
          <w:szCs w:val="24"/>
        </w:rPr>
        <w:t>Upper Marlboro MD, 20774</w:t>
      </w:r>
    </w:p>
    <w:p w14:paraId="2B003C88" w14:textId="77777777" w:rsidR="00306262" w:rsidRPr="00313918" w:rsidRDefault="00306262" w:rsidP="00306262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313918">
        <w:rPr>
          <w:rFonts w:ascii="Arial" w:hAnsi="Arial" w:cs="Arial"/>
          <w:sz w:val="24"/>
          <w:szCs w:val="24"/>
        </w:rPr>
        <w:t>AGENDA</w:t>
      </w:r>
    </w:p>
    <w:p w14:paraId="0DFCDE93" w14:textId="77777777" w:rsidR="008A5D78" w:rsidRPr="00313918" w:rsidRDefault="008A5D78" w:rsidP="00306262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431EFB55" w14:textId="7FB4DAD2" w:rsidR="00306262" w:rsidRPr="00313918" w:rsidRDefault="00306262" w:rsidP="00306262">
      <w:pPr>
        <w:spacing w:before="240" w:after="240"/>
        <w:rPr>
          <w:rFonts w:ascii="Arial" w:hAnsi="Arial" w:cs="Arial"/>
          <w:sz w:val="24"/>
          <w:szCs w:val="24"/>
        </w:rPr>
      </w:pPr>
      <w:r w:rsidRPr="00313918">
        <w:rPr>
          <w:rFonts w:ascii="Arial" w:hAnsi="Arial" w:cs="Arial"/>
          <w:sz w:val="24"/>
          <w:szCs w:val="24"/>
        </w:rPr>
        <w:t>Call to Order: 6:30 pm</w:t>
      </w:r>
    </w:p>
    <w:p w14:paraId="169CC220" w14:textId="15A3B275" w:rsidR="00306262" w:rsidRPr="00C11C30" w:rsidRDefault="0008778F" w:rsidP="00306262">
      <w:pPr>
        <w:spacing w:before="240" w:after="240"/>
        <w:rPr>
          <w:rFonts w:ascii="Arial" w:hAnsi="Arial" w:cs="Arial"/>
          <w:sz w:val="24"/>
          <w:szCs w:val="24"/>
        </w:rPr>
      </w:pPr>
      <w:r w:rsidRPr="00C11C30">
        <w:rPr>
          <w:rFonts w:ascii="Arial" w:hAnsi="Arial" w:cs="Arial"/>
          <w:b/>
          <w:bCs/>
          <w:sz w:val="24"/>
          <w:szCs w:val="24"/>
          <w:u w:val="single"/>
        </w:rPr>
        <w:t>Introduction of the current Board of Directors</w:t>
      </w:r>
      <w:r w:rsidR="00C11C30">
        <w:rPr>
          <w:rFonts w:ascii="Arial" w:hAnsi="Arial" w:cs="Arial"/>
          <w:sz w:val="24"/>
          <w:szCs w:val="24"/>
          <w:u w:val="single"/>
        </w:rPr>
        <w:t xml:space="preserve">: </w:t>
      </w:r>
    </w:p>
    <w:p w14:paraId="16CFFBBA" w14:textId="17BE2169" w:rsidR="00306262" w:rsidRPr="00C11C30" w:rsidRDefault="00AF0545" w:rsidP="00306262">
      <w:pPr>
        <w:spacing w:before="240" w:after="240"/>
        <w:rPr>
          <w:rFonts w:ascii="Arial" w:hAnsi="Arial" w:cs="Arial"/>
          <w:b/>
          <w:bCs/>
          <w:sz w:val="24"/>
          <w:szCs w:val="24"/>
        </w:rPr>
      </w:pPr>
      <w:r w:rsidRPr="00C11C30">
        <w:rPr>
          <w:rFonts w:ascii="Arial" w:hAnsi="Arial" w:cs="Arial"/>
          <w:b/>
          <w:bCs/>
          <w:sz w:val="24"/>
          <w:szCs w:val="24"/>
          <w:u w:val="single"/>
        </w:rPr>
        <w:t>Verification and proof of meeting notice</w:t>
      </w:r>
      <w:r w:rsidR="00C11C30" w:rsidRPr="00C11C30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 w:rsidR="00306262" w:rsidRPr="00C11C3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3A0DCE76" w14:textId="118AB195" w:rsidR="00306262" w:rsidRPr="00C11C30" w:rsidRDefault="00AF0545" w:rsidP="00306262">
      <w:pPr>
        <w:spacing w:before="240" w:after="240"/>
        <w:rPr>
          <w:rFonts w:ascii="Arial" w:hAnsi="Arial" w:cs="Arial"/>
          <w:b/>
          <w:bCs/>
          <w:sz w:val="24"/>
          <w:szCs w:val="24"/>
        </w:rPr>
      </w:pPr>
      <w:r w:rsidRPr="00C11C30">
        <w:rPr>
          <w:rFonts w:ascii="Arial" w:hAnsi="Arial" w:cs="Arial"/>
          <w:b/>
          <w:bCs/>
          <w:sz w:val="24"/>
          <w:szCs w:val="24"/>
          <w:u w:val="single"/>
        </w:rPr>
        <w:t>Verification</w:t>
      </w:r>
      <w:r w:rsidR="00F614CB" w:rsidRPr="00C11C30">
        <w:rPr>
          <w:rFonts w:ascii="Arial" w:hAnsi="Arial" w:cs="Arial"/>
          <w:b/>
          <w:bCs/>
          <w:sz w:val="24"/>
          <w:szCs w:val="24"/>
          <w:u w:val="single"/>
        </w:rPr>
        <w:t xml:space="preserve"> of Quorum</w:t>
      </w:r>
      <w:r w:rsidR="00306262" w:rsidRPr="00C11C30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="007B56AF" w:rsidRPr="00C11C3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3EB66035" w14:textId="72EAF2BF" w:rsidR="00306262" w:rsidRPr="00C11C30" w:rsidRDefault="002A458C" w:rsidP="00306262">
      <w:pPr>
        <w:spacing w:before="240" w:after="240"/>
        <w:rPr>
          <w:rFonts w:ascii="Arial" w:hAnsi="Arial" w:cs="Arial"/>
          <w:b/>
          <w:bCs/>
          <w:sz w:val="24"/>
          <w:szCs w:val="24"/>
        </w:rPr>
      </w:pPr>
      <w:r w:rsidRPr="00C11C30">
        <w:rPr>
          <w:rFonts w:ascii="Arial" w:hAnsi="Arial" w:cs="Arial"/>
          <w:b/>
          <w:bCs/>
          <w:sz w:val="24"/>
          <w:szCs w:val="24"/>
          <w:u w:val="single"/>
        </w:rPr>
        <w:t>Review and approval of the 2023 Annual Meeting Minutes</w:t>
      </w:r>
      <w:r w:rsidR="00306262" w:rsidRPr="00C11C30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="007B56AF" w:rsidRPr="00C11C3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59594D6" w14:textId="19C69411" w:rsidR="00306262" w:rsidRPr="00C11C30" w:rsidRDefault="007D5ED0" w:rsidP="00306262">
      <w:pPr>
        <w:spacing w:before="240" w:after="240"/>
        <w:rPr>
          <w:rFonts w:ascii="Arial" w:hAnsi="Arial" w:cs="Arial"/>
          <w:b/>
          <w:bCs/>
          <w:sz w:val="24"/>
          <w:szCs w:val="24"/>
        </w:rPr>
      </w:pPr>
      <w:r w:rsidRPr="00C11C30">
        <w:rPr>
          <w:rFonts w:ascii="Arial" w:hAnsi="Arial" w:cs="Arial"/>
          <w:b/>
          <w:bCs/>
          <w:sz w:val="24"/>
          <w:szCs w:val="24"/>
          <w:u w:val="single"/>
        </w:rPr>
        <w:t>Introduction of the Election Inspectors</w:t>
      </w:r>
      <w:r w:rsidR="00306262" w:rsidRPr="00C11C30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</w:p>
    <w:p w14:paraId="47E5BDB3" w14:textId="09595286" w:rsidR="00351CC2" w:rsidRPr="00C11C30" w:rsidRDefault="007D5ED0" w:rsidP="00306262">
      <w:pPr>
        <w:spacing w:before="240" w:after="240"/>
        <w:rPr>
          <w:rFonts w:ascii="Arial" w:hAnsi="Arial" w:cs="Arial"/>
          <w:b/>
          <w:bCs/>
          <w:sz w:val="24"/>
          <w:szCs w:val="24"/>
          <w:u w:val="single"/>
        </w:rPr>
      </w:pPr>
      <w:r w:rsidRPr="00C11C30">
        <w:rPr>
          <w:rFonts w:ascii="Arial" w:hAnsi="Arial" w:cs="Arial"/>
          <w:b/>
          <w:bCs/>
          <w:sz w:val="24"/>
          <w:szCs w:val="24"/>
          <w:u w:val="single"/>
        </w:rPr>
        <w:t>Acknowledgement of the write in candidates</w:t>
      </w:r>
      <w:r w:rsidR="00BF7BC8" w:rsidRPr="00C11C30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</w:p>
    <w:p w14:paraId="0A9B76EE" w14:textId="39028CF8" w:rsidR="003D76E0" w:rsidRPr="00C11C30" w:rsidRDefault="00AE6DFD" w:rsidP="00AE6DFD">
      <w:pPr>
        <w:spacing w:before="240" w:after="240"/>
        <w:rPr>
          <w:rFonts w:ascii="Arial" w:hAnsi="Arial" w:cs="Arial"/>
          <w:b/>
          <w:bCs/>
          <w:sz w:val="24"/>
          <w:szCs w:val="24"/>
          <w:u w:val="single"/>
        </w:rPr>
      </w:pPr>
      <w:r w:rsidRPr="00C11C30">
        <w:rPr>
          <w:rFonts w:ascii="Arial" w:hAnsi="Arial" w:cs="Arial"/>
          <w:b/>
          <w:bCs/>
          <w:sz w:val="24"/>
          <w:szCs w:val="24"/>
          <w:u w:val="single"/>
        </w:rPr>
        <w:t>Individual introduction of the candidates by the Board of Directors:</w:t>
      </w:r>
      <w:r w:rsidR="00D7036D" w:rsidRPr="00C11C3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5185A6B2" w14:textId="06457BA5" w:rsidR="00004FAB" w:rsidRPr="00C11C30" w:rsidRDefault="0021401D" w:rsidP="0021401D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C11C30">
        <w:rPr>
          <w:rFonts w:ascii="Arial" w:hAnsi="Arial" w:cs="Arial"/>
          <w:b/>
          <w:bCs/>
          <w:sz w:val="24"/>
          <w:szCs w:val="24"/>
          <w:u w:val="single"/>
        </w:rPr>
        <w:t>President’s Report</w:t>
      </w:r>
      <w:r w:rsidR="003D76E0" w:rsidRPr="00C11C30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3AD57BC4" w14:textId="77777777" w:rsidR="0021401D" w:rsidRPr="00C11C30" w:rsidRDefault="0021401D" w:rsidP="0021401D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1B6D2D2" w14:textId="287D5985" w:rsidR="003D76E0" w:rsidRPr="00C11C30" w:rsidRDefault="0021401D" w:rsidP="003D76E0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C11C30">
        <w:rPr>
          <w:rFonts w:ascii="Arial" w:hAnsi="Arial" w:cs="Arial"/>
          <w:b/>
          <w:bCs/>
          <w:sz w:val="24"/>
          <w:szCs w:val="24"/>
          <w:u w:val="single"/>
        </w:rPr>
        <w:t xml:space="preserve">Management Report: </w:t>
      </w:r>
    </w:p>
    <w:p w14:paraId="0630AEDF" w14:textId="7D247B3C" w:rsidR="00306262" w:rsidRPr="00C11C30" w:rsidRDefault="00E452B7" w:rsidP="00E452B7">
      <w:pPr>
        <w:spacing w:before="240" w:after="240"/>
        <w:rPr>
          <w:rFonts w:ascii="Arial" w:hAnsi="Arial" w:cs="Arial"/>
          <w:b/>
          <w:bCs/>
          <w:sz w:val="24"/>
          <w:szCs w:val="24"/>
          <w:u w:val="single"/>
        </w:rPr>
      </w:pPr>
      <w:r w:rsidRPr="00C11C30">
        <w:rPr>
          <w:rFonts w:ascii="Arial" w:hAnsi="Arial" w:cs="Arial"/>
          <w:b/>
          <w:bCs/>
          <w:sz w:val="24"/>
          <w:szCs w:val="24"/>
          <w:u w:val="single"/>
        </w:rPr>
        <w:t>Recognition &amp; Rewards (Towering Oak Award)</w:t>
      </w:r>
      <w:r w:rsidR="00306262" w:rsidRPr="00C11C30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</w:p>
    <w:p w14:paraId="0901E83A" w14:textId="194463AD" w:rsidR="00CD3209" w:rsidRPr="00C11C30" w:rsidRDefault="00CD3209" w:rsidP="00E452B7">
      <w:pPr>
        <w:spacing w:before="240" w:after="240"/>
        <w:rPr>
          <w:rFonts w:ascii="Arial" w:hAnsi="Arial" w:cs="Arial"/>
          <w:b/>
          <w:bCs/>
          <w:sz w:val="24"/>
          <w:szCs w:val="24"/>
          <w:u w:val="single"/>
        </w:rPr>
      </w:pPr>
      <w:r w:rsidRPr="00C11C30">
        <w:rPr>
          <w:rFonts w:ascii="Arial" w:hAnsi="Arial" w:cs="Arial"/>
          <w:b/>
          <w:bCs/>
          <w:sz w:val="24"/>
          <w:szCs w:val="24"/>
          <w:u w:val="single"/>
        </w:rPr>
        <w:t xml:space="preserve">Acknowledgement of all Committees: </w:t>
      </w:r>
    </w:p>
    <w:p w14:paraId="63C9E6E9" w14:textId="74E125D6" w:rsidR="00CD3209" w:rsidRPr="00C11C30" w:rsidRDefault="00CD3209" w:rsidP="00E452B7">
      <w:pPr>
        <w:spacing w:before="240" w:after="240"/>
        <w:rPr>
          <w:rFonts w:ascii="Arial" w:hAnsi="Arial" w:cs="Arial"/>
          <w:b/>
          <w:bCs/>
          <w:sz w:val="24"/>
          <w:szCs w:val="24"/>
          <w:u w:val="single"/>
        </w:rPr>
      </w:pPr>
      <w:r w:rsidRPr="00C11C30">
        <w:rPr>
          <w:rFonts w:ascii="Arial" w:hAnsi="Arial" w:cs="Arial"/>
          <w:b/>
          <w:bCs/>
          <w:sz w:val="24"/>
          <w:szCs w:val="24"/>
          <w:u w:val="single"/>
        </w:rPr>
        <w:t xml:space="preserve">Board of Directors statement to the community: </w:t>
      </w:r>
    </w:p>
    <w:p w14:paraId="14B15457" w14:textId="77777777" w:rsidR="00306262" w:rsidRPr="00C11C30" w:rsidRDefault="00306262" w:rsidP="00306262">
      <w:pPr>
        <w:spacing w:before="240" w:after="240"/>
        <w:rPr>
          <w:rFonts w:ascii="Arial" w:hAnsi="Arial" w:cs="Arial"/>
          <w:b/>
          <w:bCs/>
          <w:sz w:val="24"/>
          <w:szCs w:val="24"/>
        </w:rPr>
      </w:pPr>
      <w:r w:rsidRPr="00C11C30">
        <w:rPr>
          <w:rFonts w:ascii="Arial" w:hAnsi="Arial" w:cs="Arial"/>
          <w:b/>
          <w:bCs/>
          <w:sz w:val="24"/>
          <w:szCs w:val="24"/>
          <w:u w:val="single"/>
        </w:rPr>
        <w:t>Resident Forum</w:t>
      </w:r>
      <w:r w:rsidRPr="00C11C30">
        <w:rPr>
          <w:rFonts w:ascii="Arial" w:hAnsi="Arial" w:cs="Arial"/>
          <w:b/>
          <w:bCs/>
          <w:sz w:val="24"/>
          <w:szCs w:val="24"/>
        </w:rPr>
        <w:t>: 25 Minutes</w:t>
      </w:r>
    </w:p>
    <w:p w14:paraId="3508AE32" w14:textId="4D3DD565" w:rsidR="000865D9" w:rsidRPr="00C11C30" w:rsidRDefault="000865D9" w:rsidP="00306262">
      <w:pPr>
        <w:spacing w:before="240" w:after="240"/>
        <w:rPr>
          <w:rFonts w:ascii="Arial" w:hAnsi="Arial" w:cs="Arial"/>
          <w:b/>
          <w:bCs/>
          <w:sz w:val="24"/>
          <w:szCs w:val="24"/>
          <w:u w:val="single"/>
        </w:rPr>
      </w:pPr>
      <w:r w:rsidRPr="00C11C30">
        <w:rPr>
          <w:rFonts w:ascii="Arial" w:hAnsi="Arial" w:cs="Arial"/>
          <w:b/>
          <w:bCs/>
          <w:sz w:val="24"/>
          <w:szCs w:val="24"/>
          <w:u w:val="single"/>
        </w:rPr>
        <w:t>Announcement of the elections results:</w:t>
      </w:r>
    </w:p>
    <w:p w14:paraId="5189C733" w14:textId="61735ABD" w:rsidR="000865D9" w:rsidRPr="00C11C30" w:rsidRDefault="000865D9" w:rsidP="00306262">
      <w:pPr>
        <w:spacing w:before="240" w:after="240"/>
        <w:rPr>
          <w:rFonts w:ascii="Arial" w:hAnsi="Arial" w:cs="Arial"/>
          <w:b/>
          <w:bCs/>
          <w:sz w:val="24"/>
          <w:szCs w:val="24"/>
          <w:u w:val="single"/>
        </w:rPr>
      </w:pPr>
      <w:r w:rsidRPr="00C11C30">
        <w:rPr>
          <w:rFonts w:ascii="Arial" w:hAnsi="Arial" w:cs="Arial"/>
          <w:b/>
          <w:bCs/>
          <w:sz w:val="24"/>
          <w:szCs w:val="24"/>
          <w:u w:val="single"/>
        </w:rPr>
        <w:t xml:space="preserve">Recognition of Departing Board Members: </w:t>
      </w:r>
    </w:p>
    <w:p w14:paraId="71FD5157" w14:textId="77777777" w:rsidR="00306262" w:rsidRPr="00313918" w:rsidRDefault="00306262" w:rsidP="00306262">
      <w:pPr>
        <w:spacing w:before="240" w:after="240"/>
        <w:rPr>
          <w:rFonts w:ascii="Arial" w:hAnsi="Arial" w:cs="Arial"/>
          <w:sz w:val="24"/>
          <w:szCs w:val="24"/>
        </w:rPr>
      </w:pPr>
      <w:r w:rsidRPr="00C11C30">
        <w:rPr>
          <w:rFonts w:ascii="Arial" w:hAnsi="Arial" w:cs="Arial"/>
          <w:b/>
          <w:bCs/>
          <w:sz w:val="24"/>
          <w:szCs w:val="24"/>
          <w:u w:val="single"/>
        </w:rPr>
        <w:t>Adjournment</w:t>
      </w:r>
      <w:r w:rsidRPr="00C11C30">
        <w:rPr>
          <w:rFonts w:ascii="Arial" w:hAnsi="Arial" w:cs="Arial"/>
          <w:b/>
          <w:bCs/>
          <w:sz w:val="24"/>
          <w:szCs w:val="24"/>
        </w:rPr>
        <w:t>:</w:t>
      </w:r>
      <w:r w:rsidRPr="00313918">
        <w:rPr>
          <w:rFonts w:ascii="Arial" w:hAnsi="Arial" w:cs="Arial"/>
          <w:sz w:val="24"/>
          <w:szCs w:val="24"/>
        </w:rPr>
        <w:t xml:space="preserve"> 8:30 pm </w:t>
      </w:r>
    </w:p>
    <w:p w14:paraId="5CBB4031" w14:textId="207609F5" w:rsidR="00CE3362" w:rsidRPr="00981DAD" w:rsidRDefault="00CE3362" w:rsidP="00CE3362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sectPr w:rsidR="00CE3362" w:rsidRPr="00981DAD" w:rsidSect="00E337EE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hybridMultilevel"/>
    <w:tmpl w:val="00000003"/>
    <w:lvl w:ilvl="0" w:tplc="BF1AEB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5A6AC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9CCE9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AA91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BE4CC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41CE8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298BE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724A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67CA0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75A7BE7"/>
    <w:multiLevelType w:val="hybridMultilevel"/>
    <w:tmpl w:val="2A686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041AD"/>
    <w:multiLevelType w:val="hybridMultilevel"/>
    <w:tmpl w:val="F15AD1B0"/>
    <w:lvl w:ilvl="0" w:tplc="D3FE436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7B6F422" w:tentative="1">
      <w:start w:val="1"/>
      <w:numFmt w:val="lowerLetter"/>
      <w:lvlText w:val="%2."/>
      <w:lvlJc w:val="left"/>
      <w:pPr>
        <w:ind w:left="1440" w:hanging="360"/>
      </w:pPr>
    </w:lvl>
    <w:lvl w:ilvl="2" w:tplc="79807F24" w:tentative="1">
      <w:start w:val="1"/>
      <w:numFmt w:val="lowerRoman"/>
      <w:lvlText w:val="%3."/>
      <w:lvlJc w:val="right"/>
      <w:pPr>
        <w:ind w:left="2160" w:hanging="180"/>
      </w:pPr>
    </w:lvl>
    <w:lvl w:ilvl="3" w:tplc="24E4B992" w:tentative="1">
      <w:start w:val="1"/>
      <w:numFmt w:val="decimal"/>
      <w:lvlText w:val="%4."/>
      <w:lvlJc w:val="left"/>
      <w:pPr>
        <w:ind w:left="2880" w:hanging="360"/>
      </w:pPr>
    </w:lvl>
    <w:lvl w:ilvl="4" w:tplc="9B68666E" w:tentative="1">
      <w:start w:val="1"/>
      <w:numFmt w:val="lowerLetter"/>
      <w:lvlText w:val="%5."/>
      <w:lvlJc w:val="left"/>
      <w:pPr>
        <w:ind w:left="3600" w:hanging="360"/>
      </w:pPr>
    </w:lvl>
    <w:lvl w:ilvl="5" w:tplc="26DACFF6" w:tentative="1">
      <w:start w:val="1"/>
      <w:numFmt w:val="lowerRoman"/>
      <w:lvlText w:val="%6."/>
      <w:lvlJc w:val="right"/>
      <w:pPr>
        <w:ind w:left="4320" w:hanging="180"/>
      </w:pPr>
    </w:lvl>
    <w:lvl w:ilvl="6" w:tplc="99860E6E" w:tentative="1">
      <w:start w:val="1"/>
      <w:numFmt w:val="decimal"/>
      <w:lvlText w:val="%7."/>
      <w:lvlJc w:val="left"/>
      <w:pPr>
        <w:ind w:left="5040" w:hanging="360"/>
      </w:pPr>
    </w:lvl>
    <w:lvl w:ilvl="7" w:tplc="E562661E" w:tentative="1">
      <w:start w:val="1"/>
      <w:numFmt w:val="lowerLetter"/>
      <w:lvlText w:val="%8."/>
      <w:lvlJc w:val="left"/>
      <w:pPr>
        <w:ind w:left="5760" w:hanging="360"/>
      </w:pPr>
    </w:lvl>
    <w:lvl w:ilvl="8" w:tplc="FFACFF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47EEB"/>
    <w:multiLevelType w:val="hybridMultilevel"/>
    <w:tmpl w:val="A5289762"/>
    <w:lvl w:ilvl="0" w:tplc="37D2E91C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6B6A2010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558E9E88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50BEF180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606D6AE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D76065E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A9A228EC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66FEB9AE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B888DE80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B6C0F57"/>
    <w:multiLevelType w:val="hybridMultilevel"/>
    <w:tmpl w:val="66149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85A34"/>
    <w:multiLevelType w:val="hybridMultilevel"/>
    <w:tmpl w:val="7C0C69D4"/>
    <w:lvl w:ilvl="0" w:tplc="25521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FC87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F213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C22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240E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3243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1811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7C08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FED6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E3A20"/>
    <w:multiLevelType w:val="hybridMultilevel"/>
    <w:tmpl w:val="23305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7740B"/>
    <w:multiLevelType w:val="hybridMultilevel"/>
    <w:tmpl w:val="4978FCFC"/>
    <w:lvl w:ilvl="0" w:tplc="13E47C98">
      <w:start w:val="1"/>
      <w:numFmt w:val="upperLetter"/>
      <w:lvlText w:val="%1."/>
      <w:lvlJc w:val="left"/>
      <w:pPr>
        <w:ind w:left="720" w:hanging="360"/>
      </w:pPr>
    </w:lvl>
    <w:lvl w:ilvl="1" w:tplc="4CC48A62" w:tentative="1">
      <w:start w:val="1"/>
      <w:numFmt w:val="lowerLetter"/>
      <w:lvlText w:val="%2."/>
      <w:lvlJc w:val="left"/>
      <w:pPr>
        <w:ind w:left="1440" w:hanging="360"/>
      </w:pPr>
    </w:lvl>
    <w:lvl w:ilvl="2" w:tplc="3EAA4F02" w:tentative="1">
      <w:start w:val="1"/>
      <w:numFmt w:val="lowerRoman"/>
      <w:lvlText w:val="%3."/>
      <w:lvlJc w:val="right"/>
      <w:pPr>
        <w:ind w:left="2160" w:hanging="180"/>
      </w:pPr>
    </w:lvl>
    <w:lvl w:ilvl="3" w:tplc="85FEFD72" w:tentative="1">
      <w:start w:val="1"/>
      <w:numFmt w:val="decimal"/>
      <w:lvlText w:val="%4."/>
      <w:lvlJc w:val="left"/>
      <w:pPr>
        <w:ind w:left="2880" w:hanging="360"/>
      </w:pPr>
    </w:lvl>
    <w:lvl w:ilvl="4" w:tplc="818427EA" w:tentative="1">
      <w:start w:val="1"/>
      <w:numFmt w:val="lowerLetter"/>
      <w:lvlText w:val="%5."/>
      <w:lvlJc w:val="left"/>
      <w:pPr>
        <w:ind w:left="3600" w:hanging="360"/>
      </w:pPr>
    </w:lvl>
    <w:lvl w:ilvl="5" w:tplc="8CE2237E" w:tentative="1">
      <w:start w:val="1"/>
      <w:numFmt w:val="lowerRoman"/>
      <w:lvlText w:val="%6."/>
      <w:lvlJc w:val="right"/>
      <w:pPr>
        <w:ind w:left="4320" w:hanging="180"/>
      </w:pPr>
    </w:lvl>
    <w:lvl w:ilvl="6" w:tplc="231E83AA" w:tentative="1">
      <w:start w:val="1"/>
      <w:numFmt w:val="decimal"/>
      <w:lvlText w:val="%7."/>
      <w:lvlJc w:val="left"/>
      <w:pPr>
        <w:ind w:left="5040" w:hanging="360"/>
      </w:pPr>
    </w:lvl>
    <w:lvl w:ilvl="7" w:tplc="9740095E" w:tentative="1">
      <w:start w:val="1"/>
      <w:numFmt w:val="lowerLetter"/>
      <w:lvlText w:val="%8."/>
      <w:lvlJc w:val="left"/>
      <w:pPr>
        <w:ind w:left="5760" w:hanging="360"/>
      </w:pPr>
    </w:lvl>
    <w:lvl w:ilvl="8" w:tplc="9620E6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B1F60"/>
    <w:multiLevelType w:val="hybridMultilevel"/>
    <w:tmpl w:val="9D1A6BDA"/>
    <w:lvl w:ilvl="0" w:tplc="56E4D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7C3E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7690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7E47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56C2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9A68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340D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BE08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5E46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95F52"/>
    <w:multiLevelType w:val="hybridMultilevel"/>
    <w:tmpl w:val="1F1616AA"/>
    <w:lvl w:ilvl="0" w:tplc="56A0CFB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3CA952" w:tentative="1">
      <w:start w:val="1"/>
      <w:numFmt w:val="lowerLetter"/>
      <w:lvlText w:val="%2."/>
      <w:lvlJc w:val="left"/>
      <w:pPr>
        <w:ind w:left="1440" w:hanging="360"/>
      </w:pPr>
    </w:lvl>
    <w:lvl w:ilvl="2" w:tplc="5DC260DC" w:tentative="1">
      <w:start w:val="1"/>
      <w:numFmt w:val="lowerRoman"/>
      <w:lvlText w:val="%3."/>
      <w:lvlJc w:val="right"/>
      <w:pPr>
        <w:ind w:left="2160" w:hanging="180"/>
      </w:pPr>
    </w:lvl>
    <w:lvl w:ilvl="3" w:tplc="57585C34" w:tentative="1">
      <w:start w:val="1"/>
      <w:numFmt w:val="decimal"/>
      <w:lvlText w:val="%4."/>
      <w:lvlJc w:val="left"/>
      <w:pPr>
        <w:ind w:left="2880" w:hanging="360"/>
      </w:pPr>
    </w:lvl>
    <w:lvl w:ilvl="4" w:tplc="ADF28FB8" w:tentative="1">
      <w:start w:val="1"/>
      <w:numFmt w:val="lowerLetter"/>
      <w:lvlText w:val="%5."/>
      <w:lvlJc w:val="left"/>
      <w:pPr>
        <w:ind w:left="3600" w:hanging="360"/>
      </w:pPr>
    </w:lvl>
    <w:lvl w:ilvl="5" w:tplc="FB046500" w:tentative="1">
      <w:start w:val="1"/>
      <w:numFmt w:val="lowerRoman"/>
      <w:lvlText w:val="%6."/>
      <w:lvlJc w:val="right"/>
      <w:pPr>
        <w:ind w:left="4320" w:hanging="180"/>
      </w:pPr>
    </w:lvl>
    <w:lvl w:ilvl="6" w:tplc="14FC6266" w:tentative="1">
      <w:start w:val="1"/>
      <w:numFmt w:val="decimal"/>
      <w:lvlText w:val="%7."/>
      <w:lvlJc w:val="left"/>
      <w:pPr>
        <w:ind w:left="5040" w:hanging="360"/>
      </w:pPr>
    </w:lvl>
    <w:lvl w:ilvl="7" w:tplc="67127290" w:tentative="1">
      <w:start w:val="1"/>
      <w:numFmt w:val="lowerLetter"/>
      <w:lvlText w:val="%8."/>
      <w:lvlJc w:val="left"/>
      <w:pPr>
        <w:ind w:left="5760" w:hanging="360"/>
      </w:pPr>
    </w:lvl>
    <w:lvl w:ilvl="8" w:tplc="995CF2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96E94"/>
    <w:multiLevelType w:val="hybridMultilevel"/>
    <w:tmpl w:val="03BEF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C77182"/>
    <w:multiLevelType w:val="hybridMultilevel"/>
    <w:tmpl w:val="269478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986626"/>
    <w:multiLevelType w:val="hybridMultilevel"/>
    <w:tmpl w:val="A6742CDC"/>
    <w:lvl w:ilvl="0" w:tplc="F992193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E22E914" w:tentative="1">
      <w:start w:val="1"/>
      <w:numFmt w:val="lowerLetter"/>
      <w:lvlText w:val="%2."/>
      <w:lvlJc w:val="left"/>
      <w:pPr>
        <w:ind w:left="1440" w:hanging="360"/>
      </w:pPr>
    </w:lvl>
    <w:lvl w:ilvl="2" w:tplc="591C1CB2" w:tentative="1">
      <w:start w:val="1"/>
      <w:numFmt w:val="lowerRoman"/>
      <w:lvlText w:val="%3."/>
      <w:lvlJc w:val="right"/>
      <w:pPr>
        <w:ind w:left="2160" w:hanging="180"/>
      </w:pPr>
    </w:lvl>
    <w:lvl w:ilvl="3" w:tplc="2D080526" w:tentative="1">
      <w:start w:val="1"/>
      <w:numFmt w:val="decimal"/>
      <w:lvlText w:val="%4."/>
      <w:lvlJc w:val="left"/>
      <w:pPr>
        <w:ind w:left="2880" w:hanging="360"/>
      </w:pPr>
    </w:lvl>
    <w:lvl w:ilvl="4" w:tplc="DD14F8C0" w:tentative="1">
      <w:start w:val="1"/>
      <w:numFmt w:val="lowerLetter"/>
      <w:lvlText w:val="%5."/>
      <w:lvlJc w:val="left"/>
      <w:pPr>
        <w:ind w:left="3600" w:hanging="360"/>
      </w:pPr>
    </w:lvl>
    <w:lvl w:ilvl="5" w:tplc="6A442592" w:tentative="1">
      <w:start w:val="1"/>
      <w:numFmt w:val="lowerRoman"/>
      <w:lvlText w:val="%6."/>
      <w:lvlJc w:val="right"/>
      <w:pPr>
        <w:ind w:left="4320" w:hanging="180"/>
      </w:pPr>
    </w:lvl>
    <w:lvl w:ilvl="6" w:tplc="D5C46F22" w:tentative="1">
      <w:start w:val="1"/>
      <w:numFmt w:val="decimal"/>
      <w:lvlText w:val="%7."/>
      <w:lvlJc w:val="left"/>
      <w:pPr>
        <w:ind w:left="5040" w:hanging="360"/>
      </w:pPr>
    </w:lvl>
    <w:lvl w:ilvl="7" w:tplc="CA20E67C" w:tentative="1">
      <w:start w:val="1"/>
      <w:numFmt w:val="lowerLetter"/>
      <w:lvlText w:val="%8."/>
      <w:lvlJc w:val="left"/>
      <w:pPr>
        <w:ind w:left="5760" w:hanging="360"/>
      </w:pPr>
    </w:lvl>
    <w:lvl w:ilvl="8" w:tplc="EA1CF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219A2"/>
    <w:multiLevelType w:val="hybridMultilevel"/>
    <w:tmpl w:val="86D871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6E0B4A"/>
    <w:multiLevelType w:val="hybridMultilevel"/>
    <w:tmpl w:val="9F6C730C"/>
    <w:lvl w:ilvl="0" w:tplc="9770516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E2AD2FC" w:tentative="1">
      <w:start w:val="1"/>
      <w:numFmt w:val="lowerLetter"/>
      <w:lvlText w:val="%2."/>
      <w:lvlJc w:val="left"/>
      <w:pPr>
        <w:ind w:left="1440" w:hanging="360"/>
      </w:pPr>
    </w:lvl>
    <w:lvl w:ilvl="2" w:tplc="8E283C16" w:tentative="1">
      <w:start w:val="1"/>
      <w:numFmt w:val="lowerRoman"/>
      <w:lvlText w:val="%3."/>
      <w:lvlJc w:val="right"/>
      <w:pPr>
        <w:ind w:left="2160" w:hanging="180"/>
      </w:pPr>
    </w:lvl>
    <w:lvl w:ilvl="3" w:tplc="6A584D96" w:tentative="1">
      <w:start w:val="1"/>
      <w:numFmt w:val="decimal"/>
      <w:lvlText w:val="%4."/>
      <w:lvlJc w:val="left"/>
      <w:pPr>
        <w:ind w:left="2880" w:hanging="360"/>
      </w:pPr>
    </w:lvl>
    <w:lvl w:ilvl="4" w:tplc="F6B2A420" w:tentative="1">
      <w:start w:val="1"/>
      <w:numFmt w:val="lowerLetter"/>
      <w:lvlText w:val="%5."/>
      <w:lvlJc w:val="left"/>
      <w:pPr>
        <w:ind w:left="3600" w:hanging="360"/>
      </w:pPr>
    </w:lvl>
    <w:lvl w:ilvl="5" w:tplc="EE524F02" w:tentative="1">
      <w:start w:val="1"/>
      <w:numFmt w:val="lowerRoman"/>
      <w:lvlText w:val="%6."/>
      <w:lvlJc w:val="right"/>
      <w:pPr>
        <w:ind w:left="4320" w:hanging="180"/>
      </w:pPr>
    </w:lvl>
    <w:lvl w:ilvl="6" w:tplc="8800FAFA" w:tentative="1">
      <w:start w:val="1"/>
      <w:numFmt w:val="decimal"/>
      <w:lvlText w:val="%7."/>
      <w:lvlJc w:val="left"/>
      <w:pPr>
        <w:ind w:left="5040" w:hanging="360"/>
      </w:pPr>
    </w:lvl>
    <w:lvl w:ilvl="7" w:tplc="F25C36E8" w:tentative="1">
      <w:start w:val="1"/>
      <w:numFmt w:val="lowerLetter"/>
      <w:lvlText w:val="%8."/>
      <w:lvlJc w:val="left"/>
      <w:pPr>
        <w:ind w:left="5760" w:hanging="360"/>
      </w:pPr>
    </w:lvl>
    <w:lvl w:ilvl="8" w:tplc="B096070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332832">
    <w:abstractNumId w:val="14"/>
  </w:num>
  <w:num w:numId="2" w16cid:durableId="623732272">
    <w:abstractNumId w:val="4"/>
  </w:num>
  <w:num w:numId="3" w16cid:durableId="1660503684">
    <w:abstractNumId w:val="11"/>
  </w:num>
  <w:num w:numId="4" w16cid:durableId="1732843514">
    <w:abstractNumId w:val="16"/>
  </w:num>
  <w:num w:numId="5" w16cid:durableId="859004104">
    <w:abstractNumId w:val="9"/>
  </w:num>
  <w:num w:numId="6" w16cid:durableId="1114055169">
    <w:abstractNumId w:val="7"/>
  </w:num>
  <w:num w:numId="7" w16cid:durableId="1141926389">
    <w:abstractNumId w:val="10"/>
  </w:num>
  <w:num w:numId="8" w16cid:durableId="484975996">
    <w:abstractNumId w:val="5"/>
  </w:num>
  <w:num w:numId="9" w16cid:durableId="2057193173">
    <w:abstractNumId w:val="15"/>
  </w:num>
  <w:num w:numId="10" w16cid:durableId="543179046">
    <w:abstractNumId w:val="13"/>
  </w:num>
  <w:num w:numId="11" w16cid:durableId="1859731277">
    <w:abstractNumId w:val="8"/>
  </w:num>
  <w:num w:numId="12" w16cid:durableId="7513178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4748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81592100">
    <w:abstractNumId w:val="2"/>
  </w:num>
  <w:num w:numId="15" w16cid:durableId="85738662">
    <w:abstractNumId w:val="12"/>
  </w:num>
  <w:num w:numId="16" w16cid:durableId="520558830">
    <w:abstractNumId w:val="3"/>
  </w:num>
  <w:num w:numId="17" w16cid:durableId="816109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WxNDU1Mjc3tjQ3NDRT0lEKTi0uzszPAykwMqgFAFq42VItAAAA"/>
  </w:docVars>
  <w:rsids>
    <w:rsidRoot w:val="00E163DA"/>
    <w:rsid w:val="00004FAB"/>
    <w:rsid w:val="0000572A"/>
    <w:rsid w:val="00006A74"/>
    <w:rsid w:val="00026774"/>
    <w:rsid w:val="00042622"/>
    <w:rsid w:val="00066D8C"/>
    <w:rsid w:val="00067B5C"/>
    <w:rsid w:val="0007065F"/>
    <w:rsid w:val="00073BF2"/>
    <w:rsid w:val="00076A4B"/>
    <w:rsid w:val="00083BCE"/>
    <w:rsid w:val="000865D9"/>
    <w:rsid w:val="0008778F"/>
    <w:rsid w:val="000A0014"/>
    <w:rsid w:val="000A090C"/>
    <w:rsid w:val="000B0880"/>
    <w:rsid w:val="000B5E3C"/>
    <w:rsid w:val="000B7725"/>
    <w:rsid w:val="000C31AC"/>
    <w:rsid w:val="000C7E0E"/>
    <w:rsid w:val="000F16A3"/>
    <w:rsid w:val="000F59AB"/>
    <w:rsid w:val="00114080"/>
    <w:rsid w:val="00116245"/>
    <w:rsid w:val="00121604"/>
    <w:rsid w:val="00125E2E"/>
    <w:rsid w:val="00142B89"/>
    <w:rsid w:val="00143CD0"/>
    <w:rsid w:val="001469B2"/>
    <w:rsid w:val="001509AC"/>
    <w:rsid w:val="001775AE"/>
    <w:rsid w:val="00177DA0"/>
    <w:rsid w:val="00181B8E"/>
    <w:rsid w:val="001914AC"/>
    <w:rsid w:val="0019793D"/>
    <w:rsid w:val="00197F43"/>
    <w:rsid w:val="001B205B"/>
    <w:rsid w:val="001B4333"/>
    <w:rsid w:val="001B5D98"/>
    <w:rsid w:val="001D5655"/>
    <w:rsid w:val="001E5723"/>
    <w:rsid w:val="001E5F70"/>
    <w:rsid w:val="001F75C0"/>
    <w:rsid w:val="00200671"/>
    <w:rsid w:val="002035E5"/>
    <w:rsid w:val="00204BAF"/>
    <w:rsid w:val="00206807"/>
    <w:rsid w:val="00211851"/>
    <w:rsid w:val="0021401D"/>
    <w:rsid w:val="0021540E"/>
    <w:rsid w:val="002325BB"/>
    <w:rsid w:val="00232BAD"/>
    <w:rsid w:val="002379E9"/>
    <w:rsid w:val="00244323"/>
    <w:rsid w:val="0025577B"/>
    <w:rsid w:val="002656A7"/>
    <w:rsid w:val="00266EEB"/>
    <w:rsid w:val="00275741"/>
    <w:rsid w:val="00276AF1"/>
    <w:rsid w:val="00280DBF"/>
    <w:rsid w:val="00282CEE"/>
    <w:rsid w:val="002A14BE"/>
    <w:rsid w:val="002A458C"/>
    <w:rsid w:val="002A5B0B"/>
    <w:rsid w:val="002A754A"/>
    <w:rsid w:val="002B3AF9"/>
    <w:rsid w:val="002C0173"/>
    <w:rsid w:val="002C25C8"/>
    <w:rsid w:val="002D11BF"/>
    <w:rsid w:val="002E5CFC"/>
    <w:rsid w:val="002F5978"/>
    <w:rsid w:val="002F5B16"/>
    <w:rsid w:val="002F5B93"/>
    <w:rsid w:val="002F66AC"/>
    <w:rsid w:val="002F7A63"/>
    <w:rsid w:val="00303197"/>
    <w:rsid w:val="0030508E"/>
    <w:rsid w:val="00306262"/>
    <w:rsid w:val="00310EE4"/>
    <w:rsid w:val="00313918"/>
    <w:rsid w:val="00313D28"/>
    <w:rsid w:val="00314FAF"/>
    <w:rsid w:val="00316898"/>
    <w:rsid w:val="0032578F"/>
    <w:rsid w:val="00333CA1"/>
    <w:rsid w:val="00333FFE"/>
    <w:rsid w:val="00334408"/>
    <w:rsid w:val="00336120"/>
    <w:rsid w:val="0034142E"/>
    <w:rsid w:val="00351CC2"/>
    <w:rsid w:val="00355828"/>
    <w:rsid w:val="00356801"/>
    <w:rsid w:val="00364479"/>
    <w:rsid w:val="00364EBA"/>
    <w:rsid w:val="00366B1E"/>
    <w:rsid w:val="00381E39"/>
    <w:rsid w:val="003835D4"/>
    <w:rsid w:val="003864F1"/>
    <w:rsid w:val="003B420A"/>
    <w:rsid w:val="003B5366"/>
    <w:rsid w:val="003C08E9"/>
    <w:rsid w:val="003C7F43"/>
    <w:rsid w:val="003D21CE"/>
    <w:rsid w:val="003D76E0"/>
    <w:rsid w:val="003F414E"/>
    <w:rsid w:val="003F7D4C"/>
    <w:rsid w:val="00402428"/>
    <w:rsid w:val="00405745"/>
    <w:rsid w:val="00411055"/>
    <w:rsid w:val="00416203"/>
    <w:rsid w:val="00420D32"/>
    <w:rsid w:val="0042263A"/>
    <w:rsid w:val="00424C48"/>
    <w:rsid w:val="004302D2"/>
    <w:rsid w:val="004408DA"/>
    <w:rsid w:val="004517BB"/>
    <w:rsid w:val="00451E5F"/>
    <w:rsid w:val="004532F2"/>
    <w:rsid w:val="00454DCB"/>
    <w:rsid w:val="0047318D"/>
    <w:rsid w:val="00477414"/>
    <w:rsid w:val="00477A5A"/>
    <w:rsid w:val="00483577"/>
    <w:rsid w:val="00485FAC"/>
    <w:rsid w:val="0049726F"/>
    <w:rsid w:val="004A287C"/>
    <w:rsid w:val="004D576A"/>
    <w:rsid w:val="004D5993"/>
    <w:rsid w:val="004D5EB0"/>
    <w:rsid w:val="004D66D1"/>
    <w:rsid w:val="004E31DD"/>
    <w:rsid w:val="004F121E"/>
    <w:rsid w:val="004F2C73"/>
    <w:rsid w:val="004F2DCB"/>
    <w:rsid w:val="00502887"/>
    <w:rsid w:val="00511657"/>
    <w:rsid w:val="0052393C"/>
    <w:rsid w:val="00526EC7"/>
    <w:rsid w:val="0053165B"/>
    <w:rsid w:val="005330B9"/>
    <w:rsid w:val="005449D7"/>
    <w:rsid w:val="005577FF"/>
    <w:rsid w:val="00574C68"/>
    <w:rsid w:val="005753F7"/>
    <w:rsid w:val="00577893"/>
    <w:rsid w:val="005800D7"/>
    <w:rsid w:val="00586365"/>
    <w:rsid w:val="005905B7"/>
    <w:rsid w:val="005922C2"/>
    <w:rsid w:val="005A165A"/>
    <w:rsid w:val="005A2010"/>
    <w:rsid w:val="005A32C6"/>
    <w:rsid w:val="005C1A90"/>
    <w:rsid w:val="005C2BEF"/>
    <w:rsid w:val="005C75CD"/>
    <w:rsid w:val="005D42CB"/>
    <w:rsid w:val="00610C65"/>
    <w:rsid w:val="00622ACA"/>
    <w:rsid w:val="0062412D"/>
    <w:rsid w:val="00627DF5"/>
    <w:rsid w:val="00650DE0"/>
    <w:rsid w:val="00655A28"/>
    <w:rsid w:val="00655D10"/>
    <w:rsid w:val="0065703A"/>
    <w:rsid w:val="00662026"/>
    <w:rsid w:val="00667934"/>
    <w:rsid w:val="006727B5"/>
    <w:rsid w:val="006779C1"/>
    <w:rsid w:val="006861B7"/>
    <w:rsid w:val="0068779B"/>
    <w:rsid w:val="00694516"/>
    <w:rsid w:val="006A073C"/>
    <w:rsid w:val="006A6C86"/>
    <w:rsid w:val="006C5E66"/>
    <w:rsid w:val="006C746C"/>
    <w:rsid w:val="007051FB"/>
    <w:rsid w:val="007057DC"/>
    <w:rsid w:val="007071E6"/>
    <w:rsid w:val="00710990"/>
    <w:rsid w:val="00711655"/>
    <w:rsid w:val="00714F3C"/>
    <w:rsid w:val="0071758A"/>
    <w:rsid w:val="00726CC9"/>
    <w:rsid w:val="00732369"/>
    <w:rsid w:val="0073380B"/>
    <w:rsid w:val="00737FB1"/>
    <w:rsid w:val="00745F3D"/>
    <w:rsid w:val="00750489"/>
    <w:rsid w:val="00752019"/>
    <w:rsid w:val="007530D9"/>
    <w:rsid w:val="00753BC0"/>
    <w:rsid w:val="00755957"/>
    <w:rsid w:val="00757C10"/>
    <w:rsid w:val="007661DF"/>
    <w:rsid w:val="0077134D"/>
    <w:rsid w:val="00781CC7"/>
    <w:rsid w:val="00785DA8"/>
    <w:rsid w:val="007A7572"/>
    <w:rsid w:val="007B3F34"/>
    <w:rsid w:val="007B56AF"/>
    <w:rsid w:val="007D3EBF"/>
    <w:rsid w:val="007D4A70"/>
    <w:rsid w:val="007D5BA5"/>
    <w:rsid w:val="007D5ED0"/>
    <w:rsid w:val="007F2AA2"/>
    <w:rsid w:val="007F6458"/>
    <w:rsid w:val="008024D9"/>
    <w:rsid w:val="00804D44"/>
    <w:rsid w:val="00831C27"/>
    <w:rsid w:val="00833DC8"/>
    <w:rsid w:val="008360AA"/>
    <w:rsid w:val="00842F0D"/>
    <w:rsid w:val="0084393B"/>
    <w:rsid w:val="008500BB"/>
    <w:rsid w:val="00857CA5"/>
    <w:rsid w:val="00880D8C"/>
    <w:rsid w:val="00885E16"/>
    <w:rsid w:val="008A5D78"/>
    <w:rsid w:val="008B5EDD"/>
    <w:rsid w:val="008B72D0"/>
    <w:rsid w:val="008B7520"/>
    <w:rsid w:val="008C7DDD"/>
    <w:rsid w:val="008D765C"/>
    <w:rsid w:val="008E1603"/>
    <w:rsid w:val="008F17AB"/>
    <w:rsid w:val="008F6B0D"/>
    <w:rsid w:val="008F6C74"/>
    <w:rsid w:val="00902AD4"/>
    <w:rsid w:val="00912019"/>
    <w:rsid w:val="00917425"/>
    <w:rsid w:val="00920896"/>
    <w:rsid w:val="0092160F"/>
    <w:rsid w:val="00952B75"/>
    <w:rsid w:val="00966F5C"/>
    <w:rsid w:val="00970EF2"/>
    <w:rsid w:val="00975B5B"/>
    <w:rsid w:val="00976AAD"/>
    <w:rsid w:val="0097735A"/>
    <w:rsid w:val="00977530"/>
    <w:rsid w:val="00981759"/>
    <w:rsid w:val="00981DAD"/>
    <w:rsid w:val="009874F8"/>
    <w:rsid w:val="00987B63"/>
    <w:rsid w:val="00993CAE"/>
    <w:rsid w:val="00995C63"/>
    <w:rsid w:val="009A5D8A"/>
    <w:rsid w:val="009A6966"/>
    <w:rsid w:val="009B381F"/>
    <w:rsid w:val="009B5FD9"/>
    <w:rsid w:val="009C55DD"/>
    <w:rsid w:val="009C6F88"/>
    <w:rsid w:val="009D0736"/>
    <w:rsid w:val="009D1F23"/>
    <w:rsid w:val="009E030C"/>
    <w:rsid w:val="009E04C9"/>
    <w:rsid w:val="009E4483"/>
    <w:rsid w:val="009E4F5D"/>
    <w:rsid w:val="009E7249"/>
    <w:rsid w:val="009F10ED"/>
    <w:rsid w:val="009F30A1"/>
    <w:rsid w:val="00A054A8"/>
    <w:rsid w:val="00A07435"/>
    <w:rsid w:val="00A079E9"/>
    <w:rsid w:val="00A10212"/>
    <w:rsid w:val="00A174FA"/>
    <w:rsid w:val="00A42A25"/>
    <w:rsid w:val="00A43ED3"/>
    <w:rsid w:val="00A4414C"/>
    <w:rsid w:val="00A444EE"/>
    <w:rsid w:val="00A478B1"/>
    <w:rsid w:val="00A57634"/>
    <w:rsid w:val="00A62B62"/>
    <w:rsid w:val="00A80998"/>
    <w:rsid w:val="00A8116B"/>
    <w:rsid w:val="00A96127"/>
    <w:rsid w:val="00AB0618"/>
    <w:rsid w:val="00AB1BA4"/>
    <w:rsid w:val="00AB38B7"/>
    <w:rsid w:val="00AB5BBD"/>
    <w:rsid w:val="00AB5E97"/>
    <w:rsid w:val="00AC32D0"/>
    <w:rsid w:val="00AC7934"/>
    <w:rsid w:val="00AD25C8"/>
    <w:rsid w:val="00AD46DD"/>
    <w:rsid w:val="00AE3623"/>
    <w:rsid w:val="00AE605D"/>
    <w:rsid w:val="00AE6DFD"/>
    <w:rsid w:val="00AF0545"/>
    <w:rsid w:val="00B12913"/>
    <w:rsid w:val="00B3384F"/>
    <w:rsid w:val="00B41577"/>
    <w:rsid w:val="00B42C26"/>
    <w:rsid w:val="00B47888"/>
    <w:rsid w:val="00B51FF4"/>
    <w:rsid w:val="00B55E1A"/>
    <w:rsid w:val="00B56B90"/>
    <w:rsid w:val="00B70C2A"/>
    <w:rsid w:val="00B73501"/>
    <w:rsid w:val="00B8476C"/>
    <w:rsid w:val="00B86299"/>
    <w:rsid w:val="00B909AF"/>
    <w:rsid w:val="00B94CAC"/>
    <w:rsid w:val="00BA1D02"/>
    <w:rsid w:val="00BB35B2"/>
    <w:rsid w:val="00BB4221"/>
    <w:rsid w:val="00BC23CE"/>
    <w:rsid w:val="00BC6A01"/>
    <w:rsid w:val="00BE1CBC"/>
    <w:rsid w:val="00BE36F1"/>
    <w:rsid w:val="00BE3A64"/>
    <w:rsid w:val="00BE55DB"/>
    <w:rsid w:val="00BF296F"/>
    <w:rsid w:val="00BF52FD"/>
    <w:rsid w:val="00BF553B"/>
    <w:rsid w:val="00BF7BC8"/>
    <w:rsid w:val="00C00283"/>
    <w:rsid w:val="00C008D0"/>
    <w:rsid w:val="00C11C30"/>
    <w:rsid w:val="00C131CE"/>
    <w:rsid w:val="00C157DA"/>
    <w:rsid w:val="00C20500"/>
    <w:rsid w:val="00C4381F"/>
    <w:rsid w:val="00C44FDC"/>
    <w:rsid w:val="00C45C84"/>
    <w:rsid w:val="00C644DA"/>
    <w:rsid w:val="00C742A7"/>
    <w:rsid w:val="00C75ECE"/>
    <w:rsid w:val="00C80162"/>
    <w:rsid w:val="00C8325D"/>
    <w:rsid w:val="00C87C54"/>
    <w:rsid w:val="00C919B5"/>
    <w:rsid w:val="00C923E4"/>
    <w:rsid w:val="00C93A6E"/>
    <w:rsid w:val="00CA5A97"/>
    <w:rsid w:val="00CB1738"/>
    <w:rsid w:val="00CC14FE"/>
    <w:rsid w:val="00CD3209"/>
    <w:rsid w:val="00CE3362"/>
    <w:rsid w:val="00CE560A"/>
    <w:rsid w:val="00CE5B09"/>
    <w:rsid w:val="00CF4851"/>
    <w:rsid w:val="00D220BE"/>
    <w:rsid w:val="00D2460E"/>
    <w:rsid w:val="00D27DD9"/>
    <w:rsid w:val="00D33724"/>
    <w:rsid w:val="00D5688D"/>
    <w:rsid w:val="00D7036D"/>
    <w:rsid w:val="00D70F79"/>
    <w:rsid w:val="00D71575"/>
    <w:rsid w:val="00D7160E"/>
    <w:rsid w:val="00D75A70"/>
    <w:rsid w:val="00D75EB5"/>
    <w:rsid w:val="00D94059"/>
    <w:rsid w:val="00DB2827"/>
    <w:rsid w:val="00DB75E7"/>
    <w:rsid w:val="00DC48DC"/>
    <w:rsid w:val="00DC537C"/>
    <w:rsid w:val="00DC76F8"/>
    <w:rsid w:val="00DF0310"/>
    <w:rsid w:val="00DF28AC"/>
    <w:rsid w:val="00E04619"/>
    <w:rsid w:val="00E11BF9"/>
    <w:rsid w:val="00E11F0E"/>
    <w:rsid w:val="00E163DA"/>
    <w:rsid w:val="00E26C7A"/>
    <w:rsid w:val="00E31747"/>
    <w:rsid w:val="00E337EE"/>
    <w:rsid w:val="00E452B7"/>
    <w:rsid w:val="00E50574"/>
    <w:rsid w:val="00E65849"/>
    <w:rsid w:val="00E72F9B"/>
    <w:rsid w:val="00E834FD"/>
    <w:rsid w:val="00EA099C"/>
    <w:rsid w:val="00EA224B"/>
    <w:rsid w:val="00EA5E0C"/>
    <w:rsid w:val="00EC0B20"/>
    <w:rsid w:val="00EC5F0A"/>
    <w:rsid w:val="00ED5EA6"/>
    <w:rsid w:val="00F14843"/>
    <w:rsid w:val="00F20A6B"/>
    <w:rsid w:val="00F24102"/>
    <w:rsid w:val="00F331A6"/>
    <w:rsid w:val="00F3605A"/>
    <w:rsid w:val="00F37D1A"/>
    <w:rsid w:val="00F47D04"/>
    <w:rsid w:val="00F55AA6"/>
    <w:rsid w:val="00F614CB"/>
    <w:rsid w:val="00F65596"/>
    <w:rsid w:val="00F737C6"/>
    <w:rsid w:val="00F80AE7"/>
    <w:rsid w:val="00F95131"/>
    <w:rsid w:val="00FA06BE"/>
    <w:rsid w:val="00FA49CF"/>
    <w:rsid w:val="00FA66E5"/>
    <w:rsid w:val="00FC29D2"/>
    <w:rsid w:val="00FD07BE"/>
    <w:rsid w:val="00FD4A09"/>
    <w:rsid w:val="00FD6912"/>
    <w:rsid w:val="00FE2B21"/>
    <w:rsid w:val="00FE4DCE"/>
    <w:rsid w:val="00FE52C7"/>
    <w:rsid w:val="00FE6C17"/>
    <w:rsid w:val="00FF0EDB"/>
    <w:rsid w:val="00FF2151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CF541"/>
  <w15:chartTrackingRefBased/>
  <w15:docId w15:val="{D4843A07-FDC6-4D3C-AD31-088BCF76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C2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63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42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7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d33ade-f368-4122-a2df-1f5b67153413" xsi:nil="true"/>
    <lcf76f155ced4ddcb4097134ff3c332f xmlns="c9f869a2-3dbf-421b-8a64-0ce13a5aefa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20812127DFA4F85CC2EB797FE10CD" ma:contentTypeVersion="16" ma:contentTypeDescription="Create a new document." ma:contentTypeScope="" ma:versionID="0ef5661ffec190e5df44638d3a3fea67">
  <xsd:schema xmlns:xsd="http://www.w3.org/2001/XMLSchema" xmlns:xs="http://www.w3.org/2001/XMLSchema" xmlns:p="http://schemas.microsoft.com/office/2006/metadata/properties" xmlns:ns2="c9f869a2-3dbf-421b-8a64-0ce13a5aefa3" xmlns:ns3="5ed33ade-f368-4122-a2df-1f5b67153413" targetNamespace="http://schemas.microsoft.com/office/2006/metadata/properties" ma:root="true" ma:fieldsID="14f06de82303e34a02f66460bc417b24" ns2:_="" ns3:_="">
    <xsd:import namespace="c9f869a2-3dbf-421b-8a64-0ce13a5aefa3"/>
    <xsd:import namespace="5ed33ade-f368-4122-a2df-1f5b67153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2:MediaServiceOCR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869a2-3dbf-421b-8a64-0ce13a5ae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19b886-fbc6-409e-b043-6231f6827e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33ade-f368-4122-a2df-1f5b6715341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cc36f4-db20-4c90-af68-c27428ee5477}" ma:internalName="TaxCatchAll" ma:showField="CatchAllData" ma:web="5ed33ade-f368-4122-a2df-1f5b67153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D2D177-EE9E-400F-ACFD-E0730A771C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A4C6BE-667C-44BB-A00F-DE8B9EAD740A}">
  <ds:schemaRefs>
    <ds:schemaRef ds:uri="http://schemas.microsoft.com/office/2006/metadata/properties"/>
    <ds:schemaRef ds:uri="http://schemas.microsoft.com/office/infopath/2007/PartnerControls"/>
    <ds:schemaRef ds:uri="5ed33ade-f368-4122-a2df-1f5b67153413"/>
    <ds:schemaRef ds:uri="c9f869a2-3dbf-421b-8a64-0ce13a5aefa3"/>
  </ds:schemaRefs>
</ds:datastoreItem>
</file>

<file path=customXml/itemProps3.xml><?xml version="1.0" encoding="utf-8"?>
<ds:datastoreItem xmlns:ds="http://schemas.openxmlformats.org/officeDocument/2006/customXml" ds:itemID="{5580639B-9D4F-4A5A-8B36-AE9614B9B9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271216-A24E-4DC8-A6B6-6BB0B18D2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869a2-3dbf-421b-8a64-0ce13a5aefa3"/>
    <ds:schemaRef ds:uri="5ed33ade-f368-4122-a2df-1f5b67153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Tamika Davis</dc:creator>
  <cp:lastModifiedBy>Tamika Davis</cp:lastModifiedBy>
  <cp:revision>13</cp:revision>
  <cp:lastPrinted>2022-10-24T16:44:00Z</cp:lastPrinted>
  <dcterms:created xsi:type="dcterms:W3CDTF">2024-10-07T21:16:00Z</dcterms:created>
  <dcterms:modified xsi:type="dcterms:W3CDTF">2024-10-07T21:25:00Z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0x010100D6E20812127DFA4F85CC2EB797FE10CD</vt:lpwstr>
  </property>
  <property fmtid="{D5CDD505-2E9C-101B-9397-08002B2CF9AE}" pid="3" name="MediaServiceImageTags">
    <vt:lpwstr/>
  </property>
  <property fmtid="{D5CDD505-2E9C-101B-9397-08002B2CF9AE}" pid="4" name="GrammarlyDocumentId">
    <vt:lpwstr>e641c48239ae816c433e3f1a33af34b7849467702d9f8a34e0489adb20a17fbb</vt:lpwstr>
  </property>
</Properties>
</file>