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F503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Oak Creek Club Homeowners Association</w:t>
      </w:r>
    </w:p>
    <w:p w14:paraId="69B222C5" w14:textId="0E4668ED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Board of Directors </w:t>
      </w:r>
      <w:r w:rsidR="00C80162" w:rsidRPr="00313918">
        <w:rPr>
          <w:rFonts w:ascii="Arial" w:hAnsi="Arial" w:cs="Arial"/>
          <w:sz w:val="24"/>
          <w:szCs w:val="24"/>
        </w:rPr>
        <w:t>Virtual Board</w:t>
      </w:r>
      <w:r w:rsidRPr="00313918">
        <w:rPr>
          <w:rFonts w:ascii="Arial" w:hAnsi="Arial" w:cs="Arial"/>
          <w:sz w:val="24"/>
          <w:szCs w:val="24"/>
        </w:rPr>
        <w:t xml:space="preserve"> Meeting</w:t>
      </w:r>
    </w:p>
    <w:p w14:paraId="71ECBF9F" w14:textId="39387951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Tuesday, </w:t>
      </w:r>
      <w:r w:rsidR="006D2073">
        <w:rPr>
          <w:rFonts w:ascii="Arial" w:hAnsi="Arial" w:cs="Arial"/>
          <w:sz w:val="24"/>
          <w:szCs w:val="24"/>
        </w:rPr>
        <w:t>September 10</w:t>
      </w:r>
      <w:r w:rsidRPr="00313918">
        <w:rPr>
          <w:rFonts w:ascii="Arial" w:hAnsi="Arial" w:cs="Arial"/>
          <w:sz w:val="24"/>
          <w:szCs w:val="24"/>
        </w:rPr>
        <w:t>, 202</w:t>
      </w:r>
      <w:r w:rsidR="00C80162" w:rsidRPr="00313918">
        <w:rPr>
          <w:rFonts w:ascii="Arial" w:hAnsi="Arial" w:cs="Arial"/>
          <w:sz w:val="24"/>
          <w:szCs w:val="24"/>
        </w:rPr>
        <w:t>4</w:t>
      </w:r>
      <w:r w:rsidRPr="00313918">
        <w:rPr>
          <w:rFonts w:ascii="Arial" w:hAnsi="Arial" w:cs="Arial"/>
          <w:sz w:val="24"/>
          <w:szCs w:val="24"/>
        </w:rPr>
        <w:t>, @ 6:30 pm</w:t>
      </w:r>
    </w:p>
    <w:p w14:paraId="228031B9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Upper Marlboro MD, 20774</w:t>
      </w:r>
    </w:p>
    <w:p w14:paraId="2B003C88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AGENDA</w:t>
      </w:r>
    </w:p>
    <w:p w14:paraId="0DFCDE93" w14:textId="77777777" w:rsidR="008A5D78" w:rsidRPr="00313918" w:rsidRDefault="008A5D78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31EFB55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Call to Order: 6:30 pm.</w:t>
      </w:r>
    </w:p>
    <w:p w14:paraId="169CC220" w14:textId="219468E9" w:rsidR="00306262" w:rsidRPr="00D70F79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Explanation of Virtual Meeting Protocol/Agenda Order:</w:t>
      </w:r>
      <w:r w:rsidR="00D70F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0F79">
        <w:rPr>
          <w:rFonts w:ascii="Arial" w:hAnsi="Arial" w:cs="Arial"/>
          <w:sz w:val="24"/>
          <w:szCs w:val="24"/>
        </w:rPr>
        <w:t>Moriah Benjamin</w:t>
      </w:r>
    </w:p>
    <w:p w14:paraId="16CFFBBA" w14:textId="7346A31D" w:rsidR="00306262" w:rsidRPr="00214A9F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Approval of</w:t>
      </w:r>
      <w:r w:rsidR="000706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D2073">
        <w:rPr>
          <w:rFonts w:ascii="Arial" w:hAnsi="Arial" w:cs="Arial"/>
          <w:b/>
          <w:bCs/>
          <w:sz w:val="24"/>
          <w:szCs w:val="24"/>
          <w:u w:val="single"/>
        </w:rPr>
        <w:t xml:space="preserve">June 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>Board Meeting Minutes</w:t>
      </w:r>
      <w:r w:rsidR="00C131C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14A9F">
        <w:rPr>
          <w:rFonts w:ascii="Arial" w:hAnsi="Arial" w:cs="Arial"/>
          <w:b/>
          <w:bCs/>
          <w:sz w:val="24"/>
          <w:szCs w:val="24"/>
        </w:rPr>
        <w:t xml:space="preserve">(Tab 1) </w:t>
      </w:r>
    </w:p>
    <w:p w14:paraId="3EB66035" w14:textId="547A2973" w:rsidR="00306262" w:rsidRPr="009D6094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Management Report:</w:t>
      </w:r>
      <w:r w:rsidR="007B56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B56AF">
        <w:rPr>
          <w:rFonts w:ascii="Arial" w:hAnsi="Arial" w:cs="Arial"/>
          <w:sz w:val="24"/>
          <w:szCs w:val="24"/>
        </w:rPr>
        <w:t>Tamika Davis</w:t>
      </w:r>
      <w:r w:rsidR="00214A9F">
        <w:rPr>
          <w:rFonts w:ascii="Arial" w:hAnsi="Arial" w:cs="Arial"/>
          <w:sz w:val="24"/>
          <w:szCs w:val="24"/>
        </w:rPr>
        <w:t xml:space="preserve"> </w:t>
      </w:r>
      <w:r w:rsidR="009D6094">
        <w:rPr>
          <w:rFonts w:ascii="Arial" w:hAnsi="Arial" w:cs="Arial"/>
          <w:b/>
          <w:bCs/>
          <w:sz w:val="24"/>
          <w:szCs w:val="24"/>
        </w:rPr>
        <w:t>(Tab 2)</w:t>
      </w:r>
    </w:p>
    <w:p w14:paraId="759594D6" w14:textId="0711B491" w:rsidR="00306262" w:rsidRPr="009D6094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Covenants Report: </w:t>
      </w:r>
      <w:r w:rsidR="003F414E" w:rsidRPr="00313918">
        <w:rPr>
          <w:rFonts w:ascii="Arial" w:hAnsi="Arial" w:cs="Arial"/>
          <w:sz w:val="24"/>
          <w:szCs w:val="24"/>
        </w:rPr>
        <w:t xml:space="preserve">TaShawn Andrews, Covenants </w:t>
      </w:r>
      <w:r w:rsidR="00BB35B2" w:rsidRPr="00313918">
        <w:rPr>
          <w:rFonts w:ascii="Arial" w:hAnsi="Arial" w:cs="Arial"/>
          <w:sz w:val="24"/>
          <w:szCs w:val="24"/>
        </w:rPr>
        <w:t>Administrator</w:t>
      </w:r>
      <w:r w:rsidR="009D6094">
        <w:rPr>
          <w:rFonts w:ascii="Arial" w:hAnsi="Arial" w:cs="Arial"/>
          <w:sz w:val="24"/>
          <w:szCs w:val="24"/>
        </w:rPr>
        <w:t xml:space="preserve"> </w:t>
      </w:r>
      <w:r w:rsidR="009D6094" w:rsidRPr="009D6094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857B88">
        <w:rPr>
          <w:rFonts w:ascii="Arial" w:hAnsi="Arial" w:cs="Arial"/>
          <w:b/>
          <w:bCs/>
          <w:sz w:val="24"/>
          <w:szCs w:val="24"/>
        </w:rPr>
        <w:t>3</w:t>
      </w:r>
      <w:r w:rsidR="009D6094" w:rsidRPr="009D6094">
        <w:rPr>
          <w:rFonts w:ascii="Arial" w:hAnsi="Arial" w:cs="Arial"/>
          <w:b/>
          <w:bCs/>
          <w:sz w:val="24"/>
          <w:szCs w:val="24"/>
        </w:rPr>
        <w:t>)</w:t>
      </w:r>
    </w:p>
    <w:p w14:paraId="64564692" w14:textId="703EC28B" w:rsidR="00657573" w:rsidRDefault="00351CC2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BF7BC8">
        <w:rPr>
          <w:rFonts w:ascii="Arial" w:hAnsi="Arial" w:cs="Arial"/>
          <w:b/>
          <w:bCs/>
          <w:sz w:val="24"/>
          <w:szCs w:val="24"/>
          <w:u w:val="single"/>
        </w:rPr>
        <w:t>Committ</w:t>
      </w:r>
      <w:r w:rsidR="00BF7BC8" w:rsidRPr="00BF7BC8">
        <w:rPr>
          <w:rFonts w:ascii="Arial" w:hAnsi="Arial" w:cs="Arial"/>
          <w:b/>
          <w:bCs/>
          <w:sz w:val="24"/>
          <w:szCs w:val="24"/>
          <w:u w:val="single"/>
        </w:rPr>
        <w:t xml:space="preserve">ee Reports: </w:t>
      </w:r>
      <w:r w:rsidR="00E017CB">
        <w:rPr>
          <w:rFonts w:ascii="Arial" w:hAnsi="Arial" w:cs="Arial"/>
          <w:b/>
          <w:bCs/>
          <w:sz w:val="24"/>
          <w:szCs w:val="24"/>
        </w:rPr>
        <w:t>(Tab 4)</w:t>
      </w:r>
    </w:p>
    <w:p w14:paraId="2F812553" w14:textId="5B7BE251" w:rsidR="00E017CB" w:rsidRDefault="00E017CB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E017CB">
        <w:rPr>
          <w:rFonts w:ascii="Arial" w:hAnsi="Arial" w:cs="Arial"/>
          <w:b/>
          <w:bCs/>
          <w:sz w:val="24"/>
          <w:szCs w:val="24"/>
          <w:u w:val="single"/>
        </w:rPr>
        <w:t xml:space="preserve">Committee Meeting Minutes: </w:t>
      </w:r>
      <w:bookmarkStart w:id="0" w:name="_Hlk176342058"/>
      <w:r w:rsidRPr="001E35E1">
        <w:rPr>
          <w:rFonts w:ascii="Arial" w:hAnsi="Arial" w:cs="Arial"/>
          <w:b/>
          <w:bCs/>
          <w:sz w:val="24"/>
          <w:szCs w:val="24"/>
        </w:rPr>
        <w:t>(Tab 5)</w:t>
      </w:r>
    </w:p>
    <w:bookmarkEnd w:id="0"/>
    <w:p w14:paraId="52B3E5D9" w14:textId="128954BF" w:rsidR="00947576" w:rsidRPr="001E35E1" w:rsidRDefault="00947576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Maturing Investments Memo: </w:t>
      </w:r>
      <w:r w:rsidRPr="001E35E1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857B88">
        <w:rPr>
          <w:rFonts w:ascii="Arial" w:hAnsi="Arial" w:cs="Arial"/>
          <w:b/>
          <w:bCs/>
          <w:sz w:val="24"/>
          <w:szCs w:val="24"/>
        </w:rPr>
        <w:t>6</w:t>
      </w:r>
      <w:r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067BCFCE" w14:textId="6F9B740B" w:rsidR="00306262" w:rsidRPr="00313918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Consent Agenda</w:t>
      </w:r>
      <w:r w:rsidR="00D7036D"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1C7524C1" w14:textId="1F38F66B" w:rsidR="00355828" w:rsidRPr="00313918" w:rsidRDefault="00200671" w:rsidP="0035582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Approval of</w:t>
      </w:r>
      <w:r w:rsidR="00912019" w:rsidRPr="00313918">
        <w:rPr>
          <w:rFonts w:ascii="Arial" w:hAnsi="Arial" w:cs="Arial"/>
          <w:sz w:val="24"/>
          <w:szCs w:val="24"/>
        </w:rPr>
        <w:t xml:space="preserve"> the</w:t>
      </w:r>
      <w:r w:rsidRPr="00313918">
        <w:rPr>
          <w:rFonts w:ascii="Arial" w:hAnsi="Arial" w:cs="Arial"/>
          <w:sz w:val="24"/>
          <w:szCs w:val="24"/>
        </w:rPr>
        <w:t xml:space="preserve"> vote made on </w:t>
      </w:r>
      <w:r w:rsidR="006758C0">
        <w:rPr>
          <w:rFonts w:ascii="Arial" w:hAnsi="Arial" w:cs="Arial"/>
          <w:sz w:val="24"/>
          <w:szCs w:val="24"/>
        </w:rPr>
        <w:t>Wednesday</w:t>
      </w:r>
      <w:r w:rsidR="005A2010">
        <w:rPr>
          <w:rFonts w:ascii="Arial" w:hAnsi="Arial" w:cs="Arial"/>
          <w:sz w:val="24"/>
          <w:szCs w:val="24"/>
        </w:rPr>
        <w:t xml:space="preserve"> </w:t>
      </w:r>
      <w:r w:rsidR="006758C0">
        <w:rPr>
          <w:rFonts w:ascii="Arial" w:hAnsi="Arial" w:cs="Arial"/>
          <w:sz w:val="24"/>
          <w:szCs w:val="24"/>
        </w:rPr>
        <w:t>July 31</w:t>
      </w:r>
      <w:r w:rsidR="005A2010">
        <w:rPr>
          <w:rFonts w:ascii="Arial" w:hAnsi="Arial" w:cs="Arial"/>
          <w:sz w:val="24"/>
          <w:szCs w:val="24"/>
        </w:rPr>
        <w:t xml:space="preserve">, </w:t>
      </w:r>
      <w:r w:rsidR="006A6C86">
        <w:rPr>
          <w:rFonts w:ascii="Arial" w:hAnsi="Arial" w:cs="Arial"/>
          <w:sz w:val="24"/>
          <w:szCs w:val="24"/>
        </w:rPr>
        <w:t>2024,</w:t>
      </w:r>
      <w:r w:rsidR="005A2010">
        <w:rPr>
          <w:rFonts w:ascii="Arial" w:hAnsi="Arial" w:cs="Arial"/>
          <w:sz w:val="24"/>
          <w:szCs w:val="24"/>
        </w:rPr>
        <w:t xml:space="preserve"> to approve gate repairs </w:t>
      </w:r>
      <w:r w:rsidR="001B7313">
        <w:rPr>
          <w:rFonts w:ascii="Arial" w:hAnsi="Arial" w:cs="Arial"/>
          <w:sz w:val="24"/>
          <w:szCs w:val="24"/>
        </w:rPr>
        <w:t xml:space="preserve">for </w:t>
      </w:r>
      <w:r w:rsidR="00EB7B21">
        <w:rPr>
          <w:rFonts w:ascii="Arial" w:hAnsi="Arial" w:cs="Arial"/>
          <w:sz w:val="24"/>
          <w:szCs w:val="24"/>
        </w:rPr>
        <w:t>the Bamber</w:t>
      </w:r>
      <w:r w:rsidR="0027665B">
        <w:rPr>
          <w:rFonts w:ascii="Arial" w:hAnsi="Arial" w:cs="Arial"/>
          <w:sz w:val="24"/>
          <w:szCs w:val="24"/>
        </w:rPr>
        <w:t>g exit lane</w:t>
      </w:r>
      <w:r w:rsidR="001B7313">
        <w:rPr>
          <w:rFonts w:ascii="Arial" w:hAnsi="Arial" w:cs="Arial"/>
          <w:sz w:val="24"/>
          <w:szCs w:val="24"/>
        </w:rPr>
        <w:t xml:space="preserve"> and the Deer Run resident lane</w:t>
      </w:r>
      <w:r w:rsidR="0027665B" w:rsidRPr="003936E7">
        <w:rPr>
          <w:rFonts w:ascii="Arial" w:hAnsi="Arial" w:cs="Arial"/>
          <w:b/>
          <w:bCs/>
          <w:sz w:val="24"/>
          <w:szCs w:val="24"/>
        </w:rPr>
        <w:t>.</w:t>
      </w:r>
      <w:r w:rsidR="00E017CB" w:rsidRPr="003936E7">
        <w:rPr>
          <w:rFonts w:ascii="Arial" w:hAnsi="Arial" w:cs="Arial"/>
          <w:b/>
          <w:bCs/>
          <w:sz w:val="24"/>
          <w:szCs w:val="24"/>
        </w:rPr>
        <w:t xml:space="preserve"> (Tab </w:t>
      </w:r>
      <w:r w:rsidR="00284E21">
        <w:rPr>
          <w:rFonts w:ascii="Arial" w:hAnsi="Arial" w:cs="Arial"/>
          <w:b/>
          <w:bCs/>
          <w:sz w:val="24"/>
          <w:szCs w:val="24"/>
        </w:rPr>
        <w:t>7</w:t>
      </w:r>
      <w:r w:rsidR="00E017CB" w:rsidRPr="003936E7">
        <w:rPr>
          <w:rFonts w:ascii="Arial" w:hAnsi="Arial" w:cs="Arial"/>
          <w:b/>
          <w:bCs/>
          <w:sz w:val="24"/>
          <w:szCs w:val="24"/>
        </w:rPr>
        <w:t>)</w:t>
      </w:r>
      <w:r w:rsidR="00E017CB">
        <w:rPr>
          <w:rFonts w:ascii="Arial" w:hAnsi="Arial" w:cs="Arial"/>
          <w:sz w:val="24"/>
          <w:szCs w:val="24"/>
        </w:rPr>
        <w:t xml:space="preserve"> </w:t>
      </w:r>
    </w:p>
    <w:p w14:paraId="4B1BFA11" w14:textId="564D7D09" w:rsidR="00A80998" w:rsidRPr="003936E7" w:rsidRDefault="00885E16" w:rsidP="00EB1221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Approval of the vote made </w:t>
      </w:r>
      <w:r w:rsidR="0000572A" w:rsidRPr="00313918">
        <w:rPr>
          <w:rFonts w:ascii="Arial" w:hAnsi="Arial" w:cs="Arial"/>
          <w:sz w:val="24"/>
          <w:szCs w:val="24"/>
        </w:rPr>
        <w:t xml:space="preserve">on </w:t>
      </w:r>
      <w:r w:rsidR="00061B86">
        <w:rPr>
          <w:rFonts w:ascii="Arial" w:hAnsi="Arial" w:cs="Arial"/>
          <w:sz w:val="24"/>
          <w:szCs w:val="24"/>
        </w:rPr>
        <w:t xml:space="preserve">Sunday August 4, </w:t>
      </w:r>
      <w:r w:rsidR="007E5C0E">
        <w:rPr>
          <w:rFonts w:ascii="Arial" w:hAnsi="Arial" w:cs="Arial"/>
          <w:sz w:val="24"/>
          <w:szCs w:val="24"/>
        </w:rPr>
        <w:t>2024,</w:t>
      </w:r>
      <w:r w:rsidR="00B36424">
        <w:rPr>
          <w:rFonts w:ascii="Arial" w:hAnsi="Arial" w:cs="Arial"/>
          <w:sz w:val="24"/>
          <w:szCs w:val="24"/>
        </w:rPr>
        <w:t xml:space="preserve"> to replace the Fox Turn resident lane transponder reader. </w:t>
      </w:r>
      <w:r w:rsidR="00E017CB" w:rsidRPr="003936E7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284E21">
        <w:rPr>
          <w:rFonts w:ascii="Arial" w:hAnsi="Arial" w:cs="Arial"/>
          <w:b/>
          <w:bCs/>
          <w:sz w:val="24"/>
          <w:szCs w:val="24"/>
        </w:rPr>
        <w:t>8</w:t>
      </w:r>
      <w:r w:rsidR="00E017CB" w:rsidRPr="003936E7">
        <w:rPr>
          <w:rFonts w:ascii="Arial" w:hAnsi="Arial" w:cs="Arial"/>
          <w:b/>
          <w:bCs/>
          <w:sz w:val="24"/>
          <w:szCs w:val="24"/>
        </w:rPr>
        <w:t>)</w:t>
      </w:r>
    </w:p>
    <w:p w14:paraId="76BBEC75" w14:textId="77777777" w:rsidR="00725C07" w:rsidRDefault="00725C07" w:rsidP="003D76E0">
      <w:pPr>
        <w:pStyle w:val="NoSpacing"/>
        <w:rPr>
          <w:rFonts w:ascii="Arial" w:hAnsi="Arial" w:cs="Arial"/>
          <w:sz w:val="24"/>
          <w:szCs w:val="24"/>
        </w:rPr>
      </w:pPr>
    </w:p>
    <w:p w14:paraId="0A9B76EE" w14:textId="6DFF5064" w:rsidR="003D76E0" w:rsidRDefault="00725C07" w:rsidP="003D76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725C07">
        <w:rPr>
          <w:rFonts w:ascii="Arial" w:hAnsi="Arial" w:cs="Arial"/>
          <w:b/>
          <w:bCs/>
          <w:sz w:val="24"/>
          <w:szCs w:val="24"/>
          <w:u w:val="single"/>
        </w:rPr>
        <w:t>Old Business:</w:t>
      </w:r>
    </w:p>
    <w:p w14:paraId="571B4763" w14:textId="457E74C2" w:rsidR="003936E7" w:rsidRDefault="00725C07" w:rsidP="003936E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Review and Approval of </w:t>
      </w:r>
      <w:r>
        <w:rPr>
          <w:rFonts w:ascii="Arial" w:hAnsi="Arial" w:cs="Arial"/>
          <w:sz w:val="24"/>
          <w:szCs w:val="24"/>
        </w:rPr>
        <w:t>Dead Conservation Tree Removal</w:t>
      </w:r>
      <w:r w:rsidR="00F56419">
        <w:rPr>
          <w:rFonts w:ascii="Arial" w:hAnsi="Arial" w:cs="Arial"/>
          <w:sz w:val="24"/>
          <w:szCs w:val="24"/>
        </w:rPr>
        <w:t xml:space="preserve"> </w:t>
      </w:r>
      <w:r w:rsidR="00F56419" w:rsidRPr="001E35E1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284E21">
        <w:rPr>
          <w:rFonts w:ascii="Arial" w:hAnsi="Arial" w:cs="Arial"/>
          <w:b/>
          <w:bCs/>
          <w:sz w:val="24"/>
          <w:szCs w:val="24"/>
        </w:rPr>
        <w:t>9</w:t>
      </w:r>
      <w:r w:rsidR="00F56419" w:rsidRPr="001E35E1">
        <w:rPr>
          <w:rFonts w:ascii="Arial" w:hAnsi="Arial" w:cs="Arial"/>
          <w:b/>
          <w:bCs/>
          <w:sz w:val="24"/>
          <w:szCs w:val="24"/>
        </w:rPr>
        <w:t>)</w:t>
      </w:r>
      <w:r w:rsidR="00F56419">
        <w:rPr>
          <w:rFonts w:ascii="Arial" w:hAnsi="Arial" w:cs="Arial"/>
          <w:sz w:val="24"/>
          <w:szCs w:val="24"/>
        </w:rPr>
        <w:t xml:space="preserve"> </w:t>
      </w:r>
    </w:p>
    <w:p w14:paraId="0596A394" w14:textId="46A50D89" w:rsidR="003936E7" w:rsidRPr="001E35E1" w:rsidRDefault="00F56419" w:rsidP="00F56419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Approval of the DMV Gates proposal for the replacement of the clubhouse entry gate arm. </w:t>
      </w:r>
      <w:r w:rsidRPr="001E35E1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284E21">
        <w:rPr>
          <w:rFonts w:ascii="Arial" w:hAnsi="Arial" w:cs="Arial"/>
          <w:b/>
          <w:bCs/>
          <w:sz w:val="24"/>
          <w:szCs w:val="24"/>
        </w:rPr>
        <w:t>10</w:t>
      </w:r>
      <w:r w:rsidRPr="001E35E1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017A2717" w14:textId="4D30B400" w:rsidR="00306262" w:rsidRPr="00313918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14:paraId="7C4C8DF3" w14:textId="3D1875DE" w:rsidR="00F3605A" w:rsidRPr="001E35E1" w:rsidRDefault="002B3AF9" w:rsidP="00F3605A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Review and Approval of Committee</w:t>
      </w:r>
      <w:r w:rsidR="007D3EBF" w:rsidRPr="00313918">
        <w:rPr>
          <w:rFonts w:ascii="Arial" w:hAnsi="Arial" w:cs="Arial"/>
          <w:sz w:val="24"/>
          <w:szCs w:val="24"/>
        </w:rPr>
        <w:t xml:space="preserve"> </w:t>
      </w:r>
      <w:r w:rsidR="00BE55DB" w:rsidRPr="00313918">
        <w:rPr>
          <w:rFonts w:ascii="Arial" w:hAnsi="Arial" w:cs="Arial"/>
          <w:sz w:val="24"/>
          <w:szCs w:val="24"/>
        </w:rPr>
        <w:t xml:space="preserve">Volunteer </w:t>
      </w:r>
      <w:r w:rsidR="005C1A90" w:rsidRPr="00313918">
        <w:rPr>
          <w:rFonts w:ascii="Arial" w:hAnsi="Arial" w:cs="Arial"/>
          <w:sz w:val="24"/>
          <w:szCs w:val="24"/>
        </w:rPr>
        <w:t>Form</w:t>
      </w:r>
      <w:r w:rsidR="00D95A68">
        <w:rPr>
          <w:rFonts w:ascii="Arial" w:hAnsi="Arial" w:cs="Arial"/>
          <w:sz w:val="24"/>
          <w:szCs w:val="24"/>
        </w:rPr>
        <w:t xml:space="preserve"> </w:t>
      </w:r>
      <w:r w:rsidR="005C1A90" w:rsidRPr="00313918">
        <w:rPr>
          <w:rFonts w:ascii="Arial" w:hAnsi="Arial" w:cs="Arial"/>
          <w:sz w:val="24"/>
          <w:szCs w:val="24"/>
        </w:rPr>
        <w:t xml:space="preserve">(s)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 xml:space="preserve">(Tab </w:t>
      </w:r>
      <w:r w:rsidR="00284E21">
        <w:rPr>
          <w:rFonts w:ascii="Arial" w:hAnsi="Arial" w:cs="Arial"/>
          <w:b/>
          <w:bCs/>
          <w:sz w:val="24"/>
          <w:szCs w:val="24"/>
        </w:rPr>
        <w:t>11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2C4D6CED" w14:textId="233463BE" w:rsidR="00E5509D" w:rsidRDefault="00E5509D" w:rsidP="00F3605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Approval of the 2024 Annual Audit</w:t>
      </w:r>
      <w:r w:rsidR="001E35E1">
        <w:rPr>
          <w:rFonts w:ascii="Arial" w:hAnsi="Arial" w:cs="Arial"/>
          <w:sz w:val="24"/>
          <w:szCs w:val="24"/>
        </w:rPr>
        <w:t xml:space="preserve">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2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3D87931D" w14:textId="45AD21F6" w:rsidR="00D11445" w:rsidRPr="001E35E1" w:rsidRDefault="00D11445" w:rsidP="00F3605A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Approval of Irrigation maintenance proposals</w:t>
      </w:r>
      <w:r w:rsidR="001E35E1">
        <w:rPr>
          <w:rFonts w:ascii="Arial" w:hAnsi="Arial" w:cs="Arial"/>
          <w:sz w:val="24"/>
          <w:szCs w:val="24"/>
        </w:rPr>
        <w:t>/</w:t>
      </w:r>
      <w:r w:rsidR="001830A9">
        <w:rPr>
          <w:rFonts w:ascii="Arial" w:hAnsi="Arial" w:cs="Arial"/>
          <w:sz w:val="24"/>
          <w:szCs w:val="24"/>
        </w:rPr>
        <w:t>upgrades.</w:t>
      </w:r>
      <w:r w:rsidR="001830A9" w:rsidRPr="001E35E1">
        <w:rPr>
          <w:rFonts w:ascii="Arial" w:hAnsi="Arial" w:cs="Arial"/>
          <w:b/>
          <w:bCs/>
          <w:sz w:val="24"/>
          <w:szCs w:val="24"/>
        </w:rPr>
        <w:t xml:space="preserve"> (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Tab 1</w:t>
      </w:r>
      <w:r w:rsidR="00284E21">
        <w:rPr>
          <w:rFonts w:ascii="Arial" w:hAnsi="Arial" w:cs="Arial"/>
          <w:b/>
          <w:bCs/>
          <w:sz w:val="24"/>
          <w:szCs w:val="24"/>
        </w:rPr>
        <w:t>3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1B7CB3AD" w14:textId="04BC4E5C" w:rsidR="00203303" w:rsidRDefault="00203303" w:rsidP="00F3605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Approval of the </w:t>
      </w:r>
      <w:r w:rsidR="00311A83">
        <w:rPr>
          <w:rFonts w:ascii="Arial" w:hAnsi="Arial" w:cs="Arial"/>
          <w:sz w:val="24"/>
          <w:szCs w:val="24"/>
        </w:rPr>
        <w:t>McFall and Berry fall plantings</w:t>
      </w:r>
      <w:r w:rsidR="00E131DC">
        <w:rPr>
          <w:rFonts w:ascii="Arial" w:hAnsi="Arial" w:cs="Arial"/>
          <w:sz w:val="24"/>
          <w:szCs w:val="24"/>
        </w:rPr>
        <w:t xml:space="preserve"> change</w:t>
      </w:r>
      <w:r w:rsidR="00311A83">
        <w:rPr>
          <w:rFonts w:ascii="Arial" w:hAnsi="Arial" w:cs="Arial"/>
          <w:sz w:val="24"/>
          <w:szCs w:val="24"/>
        </w:rPr>
        <w:t xml:space="preserve"> </w:t>
      </w:r>
      <w:r w:rsidR="001E35E1">
        <w:rPr>
          <w:rFonts w:ascii="Arial" w:hAnsi="Arial" w:cs="Arial"/>
          <w:sz w:val="24"/>
          <w:szCs w:val="24"/>
        </w:rPr>
        <w:t xml:space="preserve">recommendation.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4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718942C2" w14:textId="4F38AF29" w:rsidR="00F80C4F" w:rsidRDefault="003A43A5" w:rsidP="00F3605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Approval of the </w:t>
      </w:r>
      <w:r w:rsidR="00AF3D03">
        <w:rPr>
          <w:rFonts w:ascii="Arial" w:hAnsi="Arial" w:cs="Arial"/>
          <w:sz w:val="24"/>
          <w:szCs w:val="24"/>
        </w:rPr>
        <w:t xml:space="preserve">2024-2025 McFall and Berry </w:t>
      </w:r>
      <w:r w:rsidR="00AB4851">
        <w:rPr>
          <w:rFonts w:ascii="Arial" w:hAnsi="Arial" w:cs="Arial"/>
          <w:sz w:val="24"/>
          <w:szCs w:val="24"/>
        </w:rPr>
        <w:t>s</w:t>
      </w:r>
      <w:r w:rsidR="00AF3D03">
        <w:rPr>
          <w:rFonts w:ascii="Arial" w:hAnsi="Arial" w:cs="Arial"/>
          <w:sz w:val="24"/>
          <w:szCs w:val="24"/>
        </w:rPr>
        <w:t xml:space="preserve">now </w:t>
      </w:r>
      <w:r w:rsidR="00AB4851">
        <w:rPr>
          <w:rFonts w:ascii="Arial" w:hAnsi="Arial" w:cs="Arial"/>
          <w:sz w:val="24"/>
          <w:szCs w:val="24"/>
        </w:rPr>
        <w:t>r</w:t>
      </w:r>
      <w:r w:rsidR="00AF3D03">
        <w:rPr>
          <w:rFonts w:ascii="Arial" w:hAnsi="Arial" w:cs="Arial"/>
          <w:sz w:val="24"/>
          <w:szCs w:val="24"/>
        </w:rPr>
        <w:t xml:space="preserve">emoval </w:t>
      </w:r>
      <w:r w:rsidR="00AB4851">
        <w:rPr>
          <w:rFonts w:ascii="Arial" w:hAnsi="Arial" w:cs="Arial"/>
          <w:sz w:val="24"/>
          <w:szCs w:val="24"/>
        </w:rPr>
        <w:t>c</w:t>
      </w:r>
      <w:r w:rsidR="00AF3D03">
        <w:rPr>
          <w:rFonts w:ascii="Arial" w:hAnsi="Arial" w:cs="Arial"/>
          <w:sz w:val="24"/>
          <w:szCs w:val="24"/>
        </w:rPr>
        <w:t>ontract</w:t>
      </w:r>
      <w:r w:rsidR="002C7BA9">
        <w:rPr>
          <w:rFonts w:ascii="Arial" w:hAnsi="Arial" w:cs="Arial"/>
          <w:sz w:val="24"/>
          <w:szCs w:val="24"/>
        </w:rPr>
        <w:t>.</w:t>
      </w:r>
      <w:r w:rsidR="001E35E1">
        <w:rPr>
          <w:rFonts w:ascii="Arial" w:hAnsi="Arial" w:cs="Arial"/>
          <w:sz w:val="24"/>
          <w:szCs w:val="24"/>
        </w:rPr>
        <w:t xml:space="preserve">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5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  <w:r w:rsidR="001E35E1">
        <w:rPr>
          <w:rFonts w:ascii="Arial" w:hAnsi="Arial" w:cs="Arial"/>
          <w:sz w:val="24"/>
          <w:szCs w:val="24"/>
        </w:rPr>
        <w:t xml:space="preserve"> </w:t>
      </w:r>
    </w:p>
    <w:p w14:paraId="216D1320" w14:textId="61915E4B" w:rsidR="005757DE" w:rsidRPr="00F56419" w:rsidRDefault="005E1D7F" w:rsidP="00F56419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</w:t>
      </w:r>
      <w:r w:rsidR="00CE53B3">
        <w:rPr>
          <w:rFonts w:ascii="Arial" w:hAnsi="Arial" w:cs="Arial"/>
          <w:sz w:val="24"/>
          <w:szCs w:val="24"/>
        </w:rPr>
        <w:t>Approval of the Main Gate entry pedestrian</w:t>
      </w:r>
      <w:r w:rsidR="00D06715">
        <w:rPr>
          <w:rFonts w:ascii="Arial" w:hAnsi="Arial" w:cs="Arial"/>
          <w:sz w:val="24"/>
          <w:szCs w:val="24"/>
        </w:rPr>
        <w:t xml:space="preserve"> and Pine Valley exit pedestrian</w:t>
      </w:r>
      <w:r w:rsidR="00CE53B3">
        <w:rPr>
          <w:rFonts w:ascii="Arial" w:hAnsi="Arial" w:cs="Arial"/>
          <w:sz w:val="24"/>
          <w:szCs w:val="24"/>
        </w:rPr>
        <w:t xml:space="preserve"> gate </w:t>
      </w:r>
      <w:r w:rsidR="001E35E1">
        <w:rPr>
          <w:rFonts w:ascii="Arial" w:hAnsi="Arial" w:cs="Arial"/>
          <w:sz w:val="24"/>
          <w:szCs w:val="24"/>
        </w:rPr>
        <w:t xml:space="preserve">repair.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6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  <w:r w:rsidR="001E35E1">
        <w:rPr>
          <w:rFonts w:ascii="Arial" w:hAnsi="Arial" w:cs="Arial"/>
          <w:sz w:val="24"/>
          <w:szCs w:val="24"/>
        </w:rPr>
        <w:t xml:space="preserve"> </w:t>
      </w:r>
    </w:p>
    <w:p w14:paraId="0F35634A" w14:textId="1869A825" w:rsidR="00260926" w:rsidRPr="001E35E1" w:rsidRDefault="00260926" w:rsidP="00F3605A">
      <w:pPr>
        <w:pStyle w:val="NoSpacing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Budget</w:t>
      </w:r>
      <w:r w:rsidR="00E87DBA">
        <w:rPr>
          <w:rFonts w:ascii="Arial" w:hAnsi="Arial" w:cs="Arial"/>
          <w:sz w:val="24"/>
          <w:szCs w:val="24"/>
        </w:rPr>
        <w:t xml:space="preserve"> Draft Review</w:t>
      </w:r>
      <w:r>
        <w:rPr>
          <w:rFonts w:ascii="Arial" w:hAnsi="Arial" w:cs="Arial"/>
          <w:sz w:val="24"/>
          <w:szCs w:val="24"/>
        </w:rPr>
        <w:t>.</w:t>
      </w:r>
      <w:r w:rsidR="001E35E1">
        <w:rPr>
          <w:rFonts w:ascii="Arial" w:hAnsi="Arial" w:cs="Arial"/>
          <w:sz w:val="24"/>
          <w:szCs w:val="24"/>
        </w:rPr>
        <w:t xml:space="preserve">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7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5FC0A8D0" w14:textId="29714F4F" w:rsidR="00903252" w:rsidRDefault="00D20612" w:rsidP="00F3605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Approval of Sw</w:t>
      </w:r>
      <w:r w:rsidR="00973364">
        <w:rPr>
          <w:rFonts w:ascii="Arial" w:hAnsi="Arial" w:cs="Arial"/>
          <w:sz w:val="24"/>
          <w:szCs w:val="24"/>
        </w:rPr>
        <w:t>ale</w:t>
      </w:r>
      <w:r>
        <w:rPr>
          <w:rFonts w:ascii="Arial" w:hAnsi="Arial" w:cs="Arial"/>
          <w:sz w:val="24"/>
          <w:szCs w:val="24"/>
        </w:rPr>
        <w:t xml:space="preserve"> Repair for Mary Bowie Parkway</w:t>
      </w:r>
      <w:r w:rsidR="001E35E1">
        <w:rPr>
          <w:rFonts w:ascii="Arial" w:hAnsi="Arial" w:cs="Arial"/>
          <w:sz w:val="24"/>
          <w:szCs w:val="24"/>
        </w:rPr>
        <w:t xml:space="preserve">.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8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4F8F8614" w14:textId="75183FA7" w:rsidR="00900328" w:rsidRPr="00F3605A" w:rsidRDefault="00900328" w:rsidP="004A42F0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0630AEDF" w14:textId="77777777" w:rsidR="00306262" w:rsidRPr="00313918" w:rsidRDefault="00306262" w:rsidP="00D7036D">
      <w:pPr>
        <w:spacing w:after="240"/>
        <w:rPr>
          <w:rFonts w:ascii="Arial" w:hAnsi="Arial" w:cs="Arial"/>
          <w:sz w:val="24"/>
          <w:szCs w:val="24"/>
        </w:rPr>
      </w:pPr>
    </w:p>
    <w:p w14:paraId="14B15457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</w:rPr>
        <w:t>Resident Forum:</w:t>
      </w:r>
      <w:r w:rsidRPr="00313918">
        <w:rPr>
          <w:rFonts w:ascii="Arial" w:hAnsi="Arial" w:cs="Arial"/>
          <w:sz w:val="24"/>
          <w:szCs w:val="24"/>
        </w:rPr>
        <w:t xml:space="preserve"> 25 Minutes</w:t>
      </w:r>
    </w:p>
    <w:p w14:paraId="71FD5157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Adjournment</w:t>
      </w:r>
      <w:r w:rsidRPr="00313918">
        <w:rPr>
          <w:rFonts w:ascii="Arial" w:hAnsi="Arial" w:cs="Arial"/>
          <w:sz w:val="24"/>
          <w:szCs w:val="24"/>
        </w:rPr>
        <w:t xml:space="preserve">: 8:30 pm </w:t>
      </w:r>
    </w:p>
    <w:p w14:paraId="1E26583D" w14:textId="77777777" w:rsidR="00306262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Executive Sessions:</w:t>
      </w:r>
    </w:p>
    <w:p w14:paraId="667251CE" w14:textId="2269584B" w:rsidR="00833DC8" w:rsidRPr="001E35E1" w:rsidRDefault="0086662D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86662D">
        <w:rPr>
          <w:rFonts w:ascii="Arial" w:hAnsi="Arial" w:cs="Arial"/>
          <w:sz w:val="24"/>
          <w:szCs w:val="24"/>
        </w:rPr>
        <w:t>Account #</w:t>
      </w:r>
      <w:r w:rsidR="00E24718" w:rsidRPr="00E24718">
        <w:rPr>
          <w:rFonts w:ascii="Arial" w:hAnsi="Arial" w:cs="Arial"/>
          <w:sz w:val="24"/>
          <w:szCs w:val="24"/>
        </w:rPr>
        <w:t xml:space="preserve">R0297344L0251814 </w:t>
      </w:r>
      <w:r w:rsidR="000711B8">
        <w:rPr>
          <w:rFonts w:ascii="Arial" w:hAnsi="Arial" w:cs="Arial"/>
          <w:sz w:val="24"/>
          <w:szCs w:val="24"/>
        </w:rPr>
        <w:t>Exterior Modification Denial</w:t>
      </w:r>
      <w:r w:rsidR="001E35E1">
        <w:rPr>
          <w:rFonts w:ascii="Arial" w:hAnsi="Arial" w:cs="Arial"/>
          <w:sz w:val="24"/>
          <w:szCs w:val="24"/>
        </w:rPr>
        <w:t xml:space="preserve">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1</w:t>
      </w:r>
      <w:r w:rsidR="00284E21">
        <w:rPr>
          <w:rFonts w:ascii="Arial" w:hAnsi="Arial" w:cs="Arial"/>
          <w:b/>
          <w:bCs/>
          <w:sz w:val="24"/>
          <w:szCs w:val="24"/>
        </w:rPr>
        <w:t>9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17562104" w14:textId="2579B9AA" w:rsidR="00B50BC6" w:rsidRPr="001E35E1" w:rsidRDefault="00130934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</w:t>
      </w:r>
      <w:r w:rsidR="00630D5B">
        <w:rPr>
          <w:rFonts w:ascii="Arial" w:hAnsi="Arial" w:cs="Arial"/>
          <w:sz w:val="24"/>
          <w:szCs w:val="24"/>
        </w:rPr>
        <w:t xml:space="preserve"> #</w:t>
      </w:r>
      <w:r w:rsidR="00791E4B" w:rsidRPr="00791E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91E4B" w:rsidRPr="00631738">
        <w:rPr>
          <w:rFonts w:ascii="Arial" w:eastAsia="Times New Roman" w:hAnsi="Arial" w:cs="Arial"/>
          <w:color w:val="333333"/>
          <w:sz w:val="24"/>
          <w:szCs w:val="24"/>
        </w:rPr>
        <w:t>R0297736L0252209</w:t>
      </w:r>
      <w:r w:rsidR="00791E4B">
        <w:rPr>
          <w:rFonts w:ascii="Arial" w:eastAsia="Times New Roman" w:hAnsi="Arial" w:cs="Arial"/>
          <w:color w:val="333333"/>
          <w:sz w:val="24"/>
          <w:szCs w:val="24"/>
        </w:rPr>
        <w:t xml:space="preserve"> Gate</w:t>
      </w:r>
      <w:r w:rsidR="00F43034">
        <w:rPr>
          <w:rFonts w:ascii="Arial" w:eastAsia="Times New Roman" w:hAnsi="Arial" w:cs="Arial"/>
          <w:color w:val="333333"/>
          <w:sz w:val="24"/>
          <w:szCs w:val="24"/>
        </w:rPr>
        <w:t xml:space="preserve"> arm damage</w:t>
      </w:r>
      <w:r w:rsidR="00791E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F43034">
        <w:rPr>
          <w:rFonts w:ascii="Arial" w:eastAsia="Times New Roman" w:hAnsi="Arial" w:cs="Arial"/>
          <w:color w:val="333333"/>
          <w:sz w:val="24"/>
          <w:szCs w:val="24"/>
        </w:rPr>
        <w:t>r</w:t>
      </w:r>
      <w:r w:rsidR="00791E4B">
        <w:rPr>
          <w:rFonts w:ascii="Arial" w:eastAsia="Times New Roman" w:hAnsi="Arial" w:cs="Arial"/>
          <w:color w:val="333333"/>
          <w:sz w:val="24"/>
          <w:szCs w:val="24"/>
        </w:rPr>
        <w:t xml:space="preserve">eimbursement </w:t>
      </w:r>
      <w:r w:rsidR="001E35E1" w:rsidRPr="001E35E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(Tab </w:t>
      </w:r>
      <w:r w:rsidR="009E39EE">
        <w:rPr>
          <w:rFonts w:ascii="Arial" w:eastAsia="Times New Roman" w:hAnsi="Arial" w:cs="Arial"/>
          <w:b/>
          <w:bCs/>
          <w:color w:val="333333"/>
          <w:sz w:val="24"/>
          <w:szCs w:val="24"/>
        </w:rPr>
        <w:t>20</w:t>
      </w:r>
      <w:r w:rsidR="001E35E1" w:rsidRPr="001E35E1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14:paraId="47771DB5" w14:textId="77F0F99D" w:rsidR="00F43034" w:rsidRDefault="00311804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# </w:t>
      </w:r>
      <w:r w:rsidR="00840359">
        <w:rPr>
          <w:rFonts w:ascii="Arial" w:hAnsi="Arial" w:cs="Arial"/>
          <w:sz w:val="24"/>
          <w:szCs w:val="24"/>
        </w:rPr>
        <w:t xml:space="preserve">R0688572L0252022 Gate arm damage reimbursement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2</w:t>
      </w:r>
      <w:r w:rsidR="009E39EE">
        <w:rPr>
          <w:rFonts w:ascii="Arial" w:hAnsi="Arial" w:cs="Arial"/>
          <w:b/>
          <w:bCs/>
          <w:sz w:val="24"/>
          <w:szCs w:val="24"/>
        </w:rPr>
        <w:t>1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</w:p>
    <w:p w14:paraId="27C0DCB9" w14:textId="3FD1F1DF" w:rsidR="00840359" w:rsidRPr="00E41B02" w:rsidRDefault="00E41B02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# </w:t>
      </w:r>
      <w:r w:rsidRPr="00E909A3">
        <w:rPr>
          <w:rFonts w:ascii="Arial" w:eastAsia="Times New Roman" w:hAnsi="Arial" w:cs="Arial"/>
          <w:color w:val="333333"/>
          <w:sz w:val="24"/>
          <w:szCs w:val="24"/>
        </w:rPr>
        <w:t>R0297341L0251811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Gate arm damage reimbursement </w:t>
      </w:r>
      <w:r w:rsidR="001E35E1" w:rsidRPr="001E35E1">
        <w:rPr>
          <w:rFonts w:ascii="Arial" w:eastAsia="Times New Roman" w:hAnsi="Arial" w:cs="Arial"/>
          <w:b/>
          <w:bCs/>
          <w:color w:val="333333"/>
          <w:sz w:val="24"/>
          <w:szCs w:val="24"/>
        </w:rPr>
        <w:t>(Tab 2</w:t>
      </w:r>
      <w:r w:rsidR="009E39EE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="001E35E1" w:rsidRPr="001E35E1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14:paraId="546013AC" w14:textId="41FCF3B2" w:rsidR="00E41B02" w:rsidRDefault="00A2292E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# R0365209L0307411 Gate arm damage reimbursement 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(Tab 2</w:t>
      </w:r>
      <w:r w:rsidR="009E39EE">
        <w:rPr>
          <w:rFonts w:ascii="Arial" w:hAnsi="Arial" w:cs="Arial"/>
          <w:b/>
          <w:bCs/>
          <w:sz w:val="24"/>
          <w:szCs w:val="24"/>
        </w:rPr>
        <w:t>3</w:t>
      </w:r>
      <w:r w:rsidR="001E35E1" w:rsidRPr="001E35E1">
        <w:rPr>
          <w:rFonts w:ascii="Arial" w:hAnsi="Arial" w:cs="Arial"/>
          <w:b/>
          <w:bCs/>
          <w:sz w:val="24"/>
          <w:szCs w:val="24"/>
        </w:rPr>
        <w:t>)</w:t>
      </w:r>
      <w:r w:rsidR="001E35E1">
        <w:rPr>
          <w:rFonts w:ascii="Arial" w:hAnsi="Arial" w:cs="Arial"/>
          <w:sz w:val="24"/>
          <w:szCs w:val="24"/>
        </w:rPr>
        <w:t xml:space="preserve"> </w:t>
      </w:r>
    </w:p>
    <w:p w14:paraId="5CBB4031" w14:textId="207609F5" w:rsidR="00CE3362" w:rsidRPr="00981DAD" w:rsidRDefault="00CE3362" w:rsidP="00CE336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CE3362" w:rsidRPr="00981DAD" w:rsidSect="00E337E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7BE7"/>
    <w:multiLevelType w:val="hybridMultilevel"/>
    <w:tmpl w:val="2A68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6C0F57"/>
    <w:multiLevelType w:val="hybridMultilevel"/>
    <w:tmpl w:val="661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638F9"/>
    <w:multiLevelType w:val="hybridMultilevel"/>
    <w:tmpl w:val="5FC8ECD4"/>
    <w:lvl w:ilvl="0" w:tplc="40EAD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96E94"/>
    <w:multiLevelType w:val="hybridMultilevel"/>
    <w:tmpl w:val="03BE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5"/>
  </w:num>
  <w:num w:numId="2" w16cid:durableId="623732272">
    <w:abstractNumId w:val="4"/>
  </w:num>
  <w:num w:numId="3" w16cid:durableId="1660503684">
    <w:abstractNumId w:val="12"/>
  </w:num>
  <w:num w:numId="4" w16cid:durableId="1732843514">
    <w:abstractNumId w:val="17"/>
  </w:num>
  <w:num w:numId="5" w16cid:durableId="859004104">
    <w:abstractNumId w:val="9"/>
  </w:num>
  <w:num w:numId="6" w16cid:durableId="1114055169">
    <w:abstractNumId w:val="7"/>
  </w:num>
  <w:num w:numId="7" w16cid:durableId="1141926389">
    <w:abstractNumId w:val="11"/>
  </w:num>
  <w:num w:numId="8" w16cid:durableId="484975996">
    <w:abstractNumId w:val="5"/>
  </w:num>
  <w:num w:numId="9" w16cid:durableId="2057193173">
    <w:abstractNumId w:val="16"/>
  </w:num>
  <w:num w:numId="10" w16cid:durableId="543179046">
    <w:abstractNumId w:val="14"/>
  </w:num>
  <w:num w:numId="11" w16cid:durableId="1859731277">
    <w:abstractNumId w:val="8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85738662">
    <w:abstractNumId w:val="13"/>
  </w:num>
  <w:num w:numId="16" w16cid:durableId="520558830">
    <w:abstractNumId w:val="3"/>
  </w:num>
  <w:num w:numId="17" w16cid:durableId="81610907">
    <w:abstractNumId w:val="6"/>
  </w:num>
  <w:num w:numId="18" w16cid:durableId="2024889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04FAB"/>
    <w:rsid w:val="0000572A"/>
    <w:rsid w:val="00006A74"/>
    <w:rsid w:val="000135ED"/>
    <w:rsid w:val="00026774"/>
    <w:rsid w:val="00042622"/>
    <w:rsid w:val="00061B86"/>
    <w:rsid w:val="00066D8C"/>
    <w:rsid w:val="00067B5C"/>
    <w:rsid w:val="0007065F"/>
    <w:rsid w:val="000711B8"/>
    <w:rsid w:val="00073BF2"/>
    <w:rsid w:val="00076A4B"/>
    <w:rsid w:val="00083BCE"/>
    <w:rsid w:val="000A0014"/>
    <w:rsid w:val="000A090C"/>
    <w:rsid w:val="000B0880"/>
    <w:rsid w:val="000B5E3C"/>
    <w:rsid w:val="000B7725"/>
    <w:rsid w:val="000C31AC"/>
    <w:rsid w:val="000C7E0E"/>
    <w:rsid w:val="000F16A3"/>
    <w:rsid w:val="000F59AB"/>
    <w:rsid w:val="00114080"/>
    <w:rsid w:val="00116245"/>
    <w:rsid w:val="00121604"/>
    <w:rsid w:val="00125E2E"/>
    <w:rsid w:val="00130934"/>
    <w:rsid w:val="00142B89"/>
    <w:rsid w:val="00143CD0"/>
    <w:rsid w:val="001469B2"/>
    <w:rsid w:val="001509AC"/>
    <w:rsid w:val="001775AE"/>
    <w:rsid w:val="00177DA0"/>
    <w:rsid w:val="00181B8E"/>
    <w:rsid w:val="001830A9"/>
    <w:rsid w:val="001914AC"/>
    <w:rsid w:val="0019793D"/>
    <w:rsid w:val="00197F43"/>
    <w:rsid w:val="001B205B"/>
    <w:rsid w:val="001B4333"/>
    <w:rsid w:val="001B5D98"/>
    <w:rsid w:val="001B7313"/>
    <w:rsid w:val="001D50E4"/>
    <w:rsid w:val="001D5655"/>
    <w:rsid w:val="001E35E1"/>
    <w:rsid w:val="001E5723"/>
    <w:rsid w:val="001E5F70"/>
    <w:rsid w:val="001F75C0"/>
    <w:rsid w:val="00200671"/>
    <w:rsid w:val="00203303"/>
    <w:rsid w:val="002035E5"/>
    <w:rsid w:val="00204BAF"/>
    <w:rsid w:val="00206807"/>
    <w:rsid w:val="00211851"/>
    <w:rsid w:val="00214A9F"/>
    <w:rsid w:val="0021540E"/>
    <w:rsid w:val="002325BB"/>
    <w:rsid w:val="00232BAD"/>
    <w:rsid w:val="002379E9"/>
    <w:rsid w:val="00244323"/>
    <w:rsid w:val="0025577B"/>
    <w:rsid w:val="00260926"/>
    <w:rsid w:val="002656A7"/>
    <w:rsid w:val="00266EEB"/>
    <w:rsid w:val="00275741"/>
    <w:rsid w:val="0027665B"/>
    <w:rsid w:val="00276AF1"/>
    <w:rsid w:val="00277668"/>
    <w:rsid w:val="00280DBF"/>
    <w:rsid w:val="00282CEE"/>
    <w:rsid w:val="00284E21"/>
    <w:rsid w:val="002A14BE"/>
    <w:rsid w:val="002A5B0B"/>
    <w:rsid w:val="002A754A"/>
    <w:rsid w:val="002B3AF9"/>
    <w:rsid w:val="002C25C8"/>
    <w:rsid w:val="002C7063"/>
    <w:rsid w:val="002C7BA9"/>
    <w:rsid w:val="002D11BF"/>
    <w:rsid w:val="002E5CFC"/>
    <w:rsid w:val="002F5978"/>
    <w:rsid w:val="002F5B16"/>
    <w:rsid w:val="002F5B93"/>
    <w:rsid w:val="002F66AC"/>
    <w:rsid w:val="002F7A63"/>
    <w:rsid w:val="00303197"/>
    <w:rsid w:val="0030508E"/>
    <w:rsid w:val="00306262"/>
    <w:rsid w:val="00310EE4"/>
    <w:rsid w:val="00311804"/>
    <w:rsid w:val="00311A83"/>
    <w:rsid w:val="00313918"/>
    <w:rsid w:val="00313D28"/>
    <w:rsid w:val="00314FAF"/>
    <w:rsid w:val="00316898"/>
    <w:rsid w:val="0032578F"/>
    <w:rsid w:val="00333CA1"/>
    <w:rsid w:val="00333FFE"/>
    <w:rsid w:val="00334408"/>
    <w:rsid w:val="00336120"/>
    <w:rsid w:val="0034142E"/>
    <w:rsid w:val="00351CC2"/>
    <w:rsid w:val="00352730"/>
    <w:rsid w:val="00355828"/>
    <w:rsid w:val="00356801"/>
    <w:rsid w:val="00364479"/>
    <w:rsid w:val="00364EBA"/>
    <w:rsid w:val="00366B1E"/>
    <w:rsid w:val="00381E39"/>
    <w:rsid w:val="003835D4"/>
    <w:rsid w:val="003864F1"/>
    <w:rsid w:val="003936E7"/>
    <w:rsid w:val="003A43A5"/>
    <w:rsid w:val="003B31C4"/>
    <w:rsid w:val="003B420A"/>
    <w:rsid w:val="003B5366"/>
    <w:rsid w:val="003C08E9"/>
    <w:rsid w:val="003C7F43"/>
    <w:rsid w:val="003D21CE"/>
    <w:rsid w:val="003D76E0"/>
    <w:rsid w:val="003F414E"/>
    <w:rsid w:val="003F7D4C"/>
    <w:rsid w:val="00402428"/>
    <w:rsid w:val="00405745"/>
    <w:rsid w:val="004103BC"/>
    <w:rsid w:val="00411055"/>
    <w:rsid w:val="00416203"/>
    <w:rsid w:val="00420D32"/>
    <w:rsid w:val="00420E07"/>
    <w:rsid w:val="0042263A"/>
    <w:rsid w:val="00424C48"/>
    <w:rsid w:val="004302D2"/>
    <w:rsid w:val="004408DA"/>
    <w:rsid w:val="004517BB"/>
    <w:rsid w:val="00451E5F"/>
    <w:rsid w:val="004532F2"/>
    <w:rsid w:val="00454DCB"/>
    <w:rsid w:val="0047318D"/>
    <w:rsid w:val="00477414"/>
    <w:rsid w:val="00477A5A"/>
    <w:rsid w:val="00483577"/>
    <w:rsid w:val="00485FAC"/>
    <w:rsid w:val="004962B1"/>
    <w:rsid w:val="0049726F"/>
    <w:rsid w:val="004A12C9"/>
    <w:rsid w:val="004A287C"/>
    <w:rsid w:val="004A42F0"/>
    <w:rsid w:val="004A6EEA"/>
    <w:rsid w:val="004D576A"/>
    <w:rsid w:val="004D5993"/>
    <w:rsid w:val="004D5EB0"/>
    <w:rsid w:val="004D66D1"/>
    <w:rsid w:val="004E31DD"/>
    <w:rsid w:val="004F121E"/>
    <w:rsid w:val="004F2C73"/>
    <w:rsid w:val="004F2DCB"/>
    <w:rsid w:val="00502887"/>
    <w:rsid w:val="00511657"/>
    <w:rsid w:val="0052393C"/>
    <w:rsid w:val="00526EC7"/>
    <w:rsid w:val="0053165B"/>
    <w:rsid w:val="005330B9"/>
    <w:rsid w:val="005449D7"/>
    <w:rsid w:val="005577FF"/>
    <w:rsid w:val="00574C68"/>
    <w:rsid w:val="005753F7"/>
    <w:rsid w:val="005757DE"/>
    <w:rsid w:val="00577893"/>
    <w:rsid w:val="005800D7"/>
    <w:rsid w:val="00586365"/>
    <w:rsid w:val="005905B7"/>
    <w:rsid w:val="005922C2"/>
    <w:rsid w:val="005A165A"/>
    <w:rsid w:val="005A2010"/>
    <w:rsid w:val="005A32C6"/>
    <w:rsid w:val="005A761A"/>
    <w:rsid w:val="005B1DC2"/>
    <w:rsid w:val="005C1A90"/>
    <w:rsid w:val="005C2BEF"/>
    <w:rsid w:val="005C75CD"/>
    <w:rsid w:val="005D42CB"/>
    <w:rsid w:val="005E1D7F"/>
    <w:rsid w:val="00610C65"/>
    <w:rsid w:val="00622ACA"/>
    <w:rsid w:val="0062412D"/>
    <w:rsid w:val="00627DF5"/>
    <w:rsid w:val="00630D5B"/>
    <w:rsid w:val="00655A28"/>
    <w:rsid w:val="00655D10"/>
    <w:rsid w:val="0065703A"/>
    <w:rsid w:val="00657573"/>
    <w:rsid w:val="00662026"/>
    <w:rsid w:val="00667934"/>
    <w:rsid w:val="006727B5"/>
    <w:rsid w:val="006758C0"/>
    <w:rsid w:val="006779C1"/>
    <w:rsid w:val="006861B7"/>
    <w:rsid w:val="0068779B"/>
    <w:rsid w:val="00694516"/>
    <w:rsid w:val="006A073C"/>
    <w:rsid w:val="006A6C86"/>
    <w:rsid w:val="006C5E66"/>
    <w:rsid w:val="006C746C"/>
    <w:rsid w:val="006D2073"/>
    <w:rsid w:val="007051FB"/>
    <w:rsid w:val="007057DC"/>
    <w:rsid w:val="007071E6"/>
    <w:rsid w:val="00710990"/>
    <w:rsid w:val="00711655"/>
    <w:rsid w:val="00714F3C"/>
    <w:rsid w:val="0071758A"/>
    <w:rsid w:val="0072573D"/>
    <w:rsid w:val="00725C07"/>
    <w:rsid w:val="00726CC9"/>
    <w:rsid w:val="00732369"/>
    <w:rsid w:val="0073380B"/>
    <w:rsid w:val="00737FB1"/>
    <w:rsid w:val="00745F3D"/>
    <w:rsid w:val="00750489"/>
    <w:rsid w:val="007512C5"/>
    <w:rsid w:val="00752019"/>
    <w:rsid w:val="007530D9"/>
    <w:rsid w:val="00753BC0"/>
    <w:rsid w:val="00755957"/>
    <w:rsid w:val="00757C10"/>
    <w:rsid w:val="007661DF"/>
    <w:rsid w:val="00773C49"/>
    <w:rsid w:val="00781CC7"/>
    <w:rsid w:val="00785DA8"/>
    <w:rsid w:val="00791E4B"/>
    <w:rsid w:val="007A7572"/>
    <w:rsid w:val="007B3F34"/>
    <w:rsid w:val="007B56AF"/>
    <w:rsid w:val="007D3EBF"/>
    <w:rsid w:val="007D4A70"/>
    <w:rsid w:val="007D5BA5"/>
    <w:rsid w:val="007E5C0E"/>
    <w:rsid w:val="007E7E5F"/>
    <w:rsid w:val="007F2AA2"/>
    <w:rsid w:val="007F6458"/>
    <w:rsid w:val="008024D9"/>
    <w:rsid w:val="00804D44"/>
    <w:rsid w:val="00815331"/>
    <w:rsid w:val="00831C27"/>
    <w:rsid w:val="00833DC8"/>
    <w:rsid w:val="008360AA"/>
    <w:rsid w:val="00840359"/>
    <w:rsid w:val="00842F0D"/>
    <w:rsid w:val="0084393B"/>
    <w:rsid w:val="008500BB"/>
    <w:rsid w:val="00857B88"/>
    <w:rsid w:val="00857CA5"/>
    <w:rsid w:val="0086662D"/>
    <w:rsid w:val="00880D8C"/>
    <w:rsid w:val="00885E16"/>
    <w:rsid w:val="008A5D78"/>
    <w:rsid w:val="008B5EDD"/>
    <w:rsid w:val="008B72D0"/>
    <w:rsid w:val="008B7520"/>
    <w:rsid w:val="008C7DDD"/>
    <w:rsid w:val="008D765C"/>
    <w:rsid w:val="008E1603"/>
    <w:rsid w:val="008F17AB"/>
    <w:rsid w:val="008F6B0D"/>
    <w:rsid w:val="008F6C74"/>
    <w:rsid w:val="00900328"/>
    <w:rsid w:val="00902AD4"/>
    <w:rsid w:val="00903252"/>
    <w:rsid w:val="00912019"/>
    <w:rsid w:val="00917425"/>
    <w:rsid w:val="00920896"/>
    <w:rsid w:val="0092160F"/>
    <w:rsid w:val="00947576"/>
    <w:rsid w:val="00952B75"/>
    <w:rsid w:val="00966F5C"/>
    <w:rsid w:val="00970EF2"/>
    <w:rsid w:val="00973364"/>
    <w:rsid w:val="00975B5B"/>
    <w:rsid w:val="00976AAD"/>
    <w:rsid w:val="0097735A"/>
    <w:rsid w:val="00977530"/>
    <w:rsid w:val="00981759"/>
    <w:rsid w:val="00981DAD"/>
    <w:rsid w:val="009874F8"/>
    <w:rsid w:val="00987B63"/>
    <w:rsid w:val="00993CAE"/>
    <w:rsid w:val="00995C63"/>
    <w:rsid w:val="009A5D8A"/>
    <w:rsid w:val="009A6966"/>
    <w:rsid w:val="009B0EEA"/>
    <w:rsid w:val="009B381F"/>
    <w:rsid w:val="009B5FD9"/>
    <w:rsid w:val="009C2677"/>
    <w:rsid w:val="009C55DD"/>
    <w:rsid w:val="009C6F88"/>
    <w:rsid w:val="009D0736"/>
    <w:rsid w:val="009D1F23"/>
    <w:rsid w:val="009D6094"/>
    <w:rsid w:val="009E030C"/>
    <w:rsid w:val="009E04C9"/>
    <w:rsid w:val="009E39EE"/>
    <w:rsid w:val="009E4483"/>
    <w:rsid w:val="009E4F5D"/>
    <w:rsid w:val="009E7249"/>
    <w:rsid w:val="009F10ED"/>
    <w:rsid w:val="009F30A1"/>
    <w:rsid w:val="009F5FA7"/>
    <w:rsid w:val="00A054A8"/>
    <w:rsid w:val="00A07435"/>
    <w:rsid w:val="00A079E9"/>
    <w:rsid w:val="00A10212"/>
    <w:rsid w:val="00A174FA"/>
    <w:rsid w:val="00A2292E"/>
    <w:rsid w:val="00A238D0"/>
    <w:rsid w:val="00A42A25"/>
    <w:rsid w:val="00A43ED3"/>
    <w:rsid w:val="00A4414C"/>
    <w:rsid w:val="00A444EE"/>
    <w:rsid w:val="00A478B1"/>
    <w:rsid w:val="00A57634"/>
    <w:rsid w:val="00A62B62"/>
    <w:rsid w:val="00A80998"/>
    <w:rsid w:val="00A8116B"/>
    <w:rsid w:val="00A96127"/>
    <w:rsid w:val="00AB0618"/>
    <w:rsid w:val="00AB1BA4"/>
    <w:rsid w:val="00AB38B7"/>
    <w:rsid w:val="00AB4851"/>
    <w:rsid w:val="00AB5BBD"/>
    <w:rsid w:val="00AB5E97"/>
    <w:rsid w:val="00AB78EC"/>
    <w:rsid w:val="00AC32D0"/>
    <w:rsid w:val="00AC7934"/>
    <w:rsid w:val="00AD25C8"/>
    <w:rsid w:val="00AD46DD"/>
    <w:rsid w:val="00AE3623"/>
    <w:rsid w:val="00AE605D"/>
    <w:rsid w:val="00AF3D03"/>
    <w:rsid w:val="00B12913"/>
    <w:rsid w:val="00B3384F"/>
    <w:rsid w:val="00B36424"/>
    <w:rsid w:val="00B41577"/>
    <w:rsid w:val="00B42C26"/>
    <w:rsid w:val="00B47888"/>
    <w:rsid w:val="00B50BC6"/>
    <w:rsid w:val="00B51FF4"/>
    <w:rsid w:val="00B55E1A"/>
    <w:rsid w:val="00B56B90"/>
    <w:rsid w:val="00B70C2A"/>
    <w:rsid w:val="00B73501"/>
    <w:rsid w:val="00B82B0D"/>
    <w:rsid w:val="00B8476C"/>
    <w:rsid w:val="00B86299"/>
    <w:rsid w:val="00B909AF"/>
    <w:rsid w:val="00B94CAC"/>
    <w:rsid w:val="00BA1D02"/>
    <w:rsid w:val="00BB35B2"/>
    <w:rsid w:val="00BB4221"/>
    <w:rsid w:val="00BC23CE"/>
    <w:rsid w:val="00BC6A01"/>
    <w:rsid w:val="00BE1CBC"/>
    <w:rsid w:val="00BE36F1"/>
    <w:rsid w:val="00BE3A64"/>
    <w:rsid w:val="00BE55DB"/>
    <w:rsid w:val="00BF296F"/>
    <w:rsid w:val="00BF52FD"/>
    <w:rsid w:val="00BF553B"/>
    <w:rsid w:val="00BF5DDC"/>
    <w:rsid w:val="00BF7BC8"/>
    <w:rsid w:val="00C00283"/>
    <w:rsid w:val="00C008D0"/>
    <w:rsid w:val="00C131CE"/>
    <w:rsid w:val="00C157DA"/>
    <w:rsid w:val="00C20500"/>
    <w:rsid w:val="00C4381F"/>
    <w:rsid w:val="00C44FDC"/>
    <w:rsid w:val="00C45C84"/>
    <w:rsid w:val="00C644DA"/>
    <w:rsid w:val="00C742A7"/>
    <w:rsid w:val="00C75ECE"/>
    <w:rsid w:val="00C80162"/>
    <w:rsid w:val="00C8325D"/>
    <w:rsid w:val="00C87C54"/>
    <w:rsid w:val="00C919B5"/>
    <w:rsid w:val="00C923E4"/>
    <w:rsid w:val="00C93A6E"/>
    <w:rsid w:val="00CA5A97"/>
    <w:rsid w:val="00CB1738"/>
    <w:rsid w:val="00CC14FE"/>
    <w:rsid w:val="00CE3362"/>
    <w:rsid w:val="00CE53B3"/>
    <w:rsid w:val="00CE560A"/>
    <w:rsid w:val="00CE5B09"/>
    <w:rsid w:val="00CF411B"/>
    <w:rsid w:val="00CF4851"/>
    <w:rsid w:val="00D06715"/>
    <w:rsid w:val="00D11445"/>
    <w:rsid w:val="00D20612"/>
    <w:rsid w:val="00D220BE"/>
    <w:rsid w:val="00D2460E"/>
    <w:rsid w:val="00D27DD9"/>
    <w:rsid w:val="00D33724"/>
    <w:rsid w:val="00D5688D"/>
    <w:rsid w:val="00D7036D"/>
    <w:rsid w:val="00D70F79"/>
    <w:rsid w:val="00D71575"/>
    <w:rsid w:val="00D7160E"/>
    <w:rsid w:val="00D75A70"/>
    <w:rsid w:val="00D75EB5"/>
    <w:rsid w:val="00D81E7E"/>
    <w:rsid w:val="00D94059"/>
    <w:rsid w:val="00D95A68"/>
    <w:rsid w:val="00DB2827"/>
    <w:rsid w:val="00DB75E7"/>
    <w:rsid w:val="00DC48DC"/>
    <w:rsid w:val="00DC537C"/>
    <w:rsid w:val="00DC76F8"/>
    <w:rsid w:val="00DF0310"/>
    <w:rsid w:val="00DF28AC"/>
    <w:rsid w:val="00E017CB"/>
    <w:rsid w:val="00E04619"/>
    <w:rsid w:val="00E11BF9"/>
    <w:rsid w:val="00E11F0E"/>
    <w:rsid w:val="00E131DC"/>
    <w:rsid w:val="00E15E45"/>
    <w:rsid w:val="00E163DA"/>
    <w:rsid w:val="00E24718"/>
    <w:rsid w:val="00E26C7A"/>
    <w:rsid w:val="00E31747"/>
    <w:rsid w:val="00E337EE"/>
    <w:rsid w:val="00E41B02"/>
    <w:rsid w:val="00E50574"/>
    <w:rsid w:val="00E5509D"/>
    <w:rsid w:val="00E65849"/>
    <w:rsid w:val="00E72F9B"/>
    <w:rsid w:val="00E834FD"/>
    <w:rsid w:val="00E87DBA"/>
    <w:rsid w:val="00EA099C"/>
    <w:rsid w:val="00EA224B"/>
    <w:rsid w:val="00EA5E0C"/>
    <w:rsid w:val="00EB1221"/>
    <w:rsid w:val="00EB7B21"/>
    <w:rsid w:val="00EC0B20"/>
    <w:rsid w:val="00EC5F0A"/>
    <w:rsid w:val="00ED5EA6"/>
    <w:rsid w:val="00F14843"/>
    <w:rsid w:val="00F20A6B"/>
    <w:rsid w:val="00F24102"/>
    <w:rsid w:val="00F331A6"/>
    <w:rsid w:val="00F3605A"/>
    <w:rsid w:val="00F37D1A"/>
    <w:rsid w:val="00F43034"/>
    <w:rsid w:val="00F47D04"/>
    <w:rsid w:val="00F55AA6"/>
    <w:rsid w:val="00F56419"/>
    <w:rsid w:val="00F6525D"/>
    <w:rsid w:val="00F65596"/>
    <w:rsid w:val="00F737C6"/>
    <w:rsid w:val="00F80AE7"/>
    <w:rsid w:val="00F80C4F"/>
    <w:rsid w:val="00F95131"/>
    <w:rsid w:val="00FA06BE"/>
    <w:rsid w:val="00FA49CF"/>
    <w:rsid w:val="00FA66E5"/>
    <w:rsid w:val="00FC29D2"/>
    <w:rsid w:val="00FD07BE"/>
    <w:rsid w:val="00FD4A09"/>
    <w:rsid w:val="00FD6912"/>
    <w:rsid w:val="00FE2B21"/>
    <w:rsid w:val="00FE4DCE"/>
    <w:rsid w:val="00FE52C7"/>
    <w:rsid w:val="00FE6C17"/>
    <w:rsid w:val="00FF0EDB"/>
    <w:rsid w:val="00FF215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A87CFB58-46DC-4908-B224-3F0C98F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3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452F82-D50F-4AA1-9DB0-7CEAF5EA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317</Words>
  <Characters>1681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cp:lastModifiedBy>TaShawn Andrews</cp:lastModifiedBy>
  <cp:revision>75</cp:revision>
  <cp:lastPrinted>2024-09-04T19:29:00Z</cp:lastPrinted>
  <dcterms:created xsi:type="dcterms:W3CDTF">2024-08-22T17:58:00Z</dcterms:created>
  <dcterms:modified xsi:type="dcterms:W3CDTF">2024-09-06T20:43:00Z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