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F503" w14:textId="77777777" w:rsidR="00306262" w:rsidRPr="00515034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Oak Creek Club Homeowners Association</w:t>
      </w:r>
    </w:p>
    <w:p w14:paraId="69B222C5" w14:textId="0E4668ED" w:rsidR="00306262" w:rsidRPr="00515034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 xml:space="preserve">Board of Directors </w:t>
      </w:r>
      <w:r w:rsidR="00C80162" w:rsidRPr="00515034">
        <w:rPr>
          <w:rFonts w:ascii="Arial" w:hAnsi="Arial" w:cs="Arial"/>
          <w:sz w:val="24"/>
          <w:szCs w:val="24"/>
        </w:rPr>
        <w:t>Virtual Board</w:t>
      </w:r>
      <w:r w:rsidRPr="00515034">
        <w:rPr>
          <w:rFonts w:ascii="Arial" w:hAnsi="Arial" w:cs="Arial"/>
          <w:sz w:val="24"/>
          <w:szCs w:val="24"/>
        </w:rPr>
        <w:t xml:space="preserve"> Meeting</w:t>
      </w:r>
    </w:p>
    <w:p w14:paraId="46263788" w14:textId="2D2FAF69" w:rsidR="00E27E98" w:rsidRPr="00515034" w:rsidRDefault="00066C24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</w:t>
      </w:r>
      <w:r w:rsidR="00306262" w:rsidRPr="00515034">
        <w:rPr>
          <w:rFonts w:ascii="Arial" w:hAnsi="Arial" w:cs="Arial"/>
          <w:sz w:val="24"/>
          <w:szCs w:val="24"/>
        </w:rPr>
        <w:t xml:space="preserve">day, February </w:t>
      </w:r>
      <w:r>
        <w:rPr>
          <w:rFonts w:ascii="Arial" w:hAnsi="Arial" w:cs="Arial"/>
          <w:sz w:val="24"/>
          <w:szCs w:val="24"/>
        </w:rPr>
        <w:t>19</w:t>
      </w:r>
      <w:r w:rsidR="00306262" w:rsidRPr="00515034">
        <w:rPr>
          <w:rFonts w:ascii="Arial" w:hAnsi="Arial" w:cs="Arial"/>
          <w:sz w:val="24"/>
          <w:szCs w:val="24"/>
        </w:rPr>
        <w:t>, 202</w:t>
      </w:r>
      <w:r w:rsidR="00C80162" w:rsidRPr="00515034">
        <w:rPr>
          <w:rFonts w:ascii="Arial" w:hAnsi="Arial" w:cs="Arial"/>
          <w:sz w:val="24"/>
          <w:szCs w:val="24"/>
        </w:rPr>
        <w:t>4</w:t>
      </w:r>
      <w:r w:rsidR="00306262" w:rsidRPr="00515034">
        <w:rPr>
          <w:rFonts w:ascii="Arial" w:hAnsi="Arial" w:cs="Arial"/>
          <w:sz w:val="24"/>
          <w:szCs w:val="24"/>
        </w:rPr>
        <w:t xml:space="preserve">, @ 6:30 </w:t>
      </w:r>
      <w:r w:rsidR="00F54142" w:rsidRPr="00515034">
        <w:rPr>
          <w:rFonts w:ascii="Arial" w:hAnsi="Arial" w:cs="Arial"/>
          <w:sz w:val="24"/>
          <w:szCs w:val="24"/>
        </w:rPr>
        <w:t>P.M.</w:t>
      </w:r>
    </w:p>
    <w:p w14:paraId="16E7945B" w14:textId="77777777" w:rsidR="006864AC" w:rsidRPr="00515034" w:rsidRDefault="006864AC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B003C88" w14:textId="16CECEFE" w:rsidR="00306262" w:rsidRPr="00515034" w:rsidRDefault="006864AC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A</w:t>
      </w:r>
      <w:r w:rsidR="00306262" w:rsidRPr="00515034">
        <w:rPr>
          <w:rFonts w:ascii="Arial" w:hAnsi="Arial" w:cs="Arial"/>
          <w:sz w:val="24"/>
          <w:szCs w:val="24"/>
        </w:rPr>
        <w:t>GENDA</w:t>
      </w:r>
    </w:p>
    <w:p w14:paraId="0DFCDE93" w14:textId="77777777" w:rsidR="008A5D78" w:rsidRPr="00515034" w:rsidRDefault="008A5D78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31EFB55" w14:textId="080F946B" w:rsidR="00306262" w:rsidRPr="00515034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 xml:space="preserve">Call to Order: 6:30 </w:t>
      </w:r>
      <w:r w:rsidR="006864AC" w:rsidRPr="00515034">
        <w:rPr>
          <w:rFonts w:ascii="Arial" w:hAnsi="Arial" w:cs="Arial"/>
          <w:sz w:val="24"/>
          <w:szCs w:val="24"/>
        </w:rPr>
        <w:t>P.M</w:t>
      </w:r>
      <w:r w:rsidRPr="00515034">
        <w:rPr>
          <w:rFonts w:ascii="Arial" w:hAnsi="Arial" w:cs="Arial"/>
          <w:sz w:val="24"/>
          <w:szCs w:val="24"/>
        </w:rPr>
        <w:t>.</w:t>
      </w:r>
    </w:p>
    <w:p w14:paraId="0630AEDF" w14:textId="3AC33176" w:rsidR="00306262" w:rsidRPr="00515034" w:rsidRDefault="00306262" w:rsidP="00CB41A2">
      <w:p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b/>
          <w:bCs/>
          <w:sz w:val="24"/>
          <w:szCs w:val="24"/>
          <w:u w:val="single"/>
        </w:rPr>
        <w:t>Explanation of Virtual Meeting Protocol/Agenda Order:</w:t>
      </w:r>
      <w:r w:rsidR="00C80162" w:rsidRPr="0051503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E26583D" w14:textId="77777777" w:rsidR="00306262" w:rsidRPr="00515034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515034">
        <w:rPr>
          <w:rFonts w:ascii="Arial" w:hAnsi="Arial" w:cs="Arial"/>
          <w:b/>
          <w:bCs/>
          <w:sz w:val="24"/>
          <w:szCs w:val="24"/>
          <w:u w:val="single"/>
        </w:rPr>
        <w:t>Executive Sessions:</w:t>
      </w:r>
    </w:p>
    <w:p w14:paraId="667251CE" w14:textId="057FBDBE" w:rsidR="00833DC8" w:rsidRPr="00515034" w:rsidRDefault="00833DC8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Account #</w:t>
      </w:r>
      <w:r w:rsidR="00477A5A" w:rsidRPr="00515034">
        <w:rPr>
          <w:rFonts w:ascii="Arial" w:hAnsi="Arial" w:cs="Arial"/>
          <w:sz w:val="24"/>
          <w:szCs w:val="24"/>
        </w:rPr>
        <w:t>R0297111</w:t>
      </w:r>
      <w:r w:rsidR="00485FAC" w:rsidRPr="00515034">
        <w:rPr>
          <w:rFonts w:ascii="Arial" w:hAnsi="Arial" w:cs="Arial"/>
          <w:sz w:val="24"/>
          <w:szCs w:val="24"/>
        </w:rPr>
        <w:t xml:space="preserve">L0251580 Late fee waiver </w:t>
      </w:r>
      <w:r w:rsidR="00455B94" w:rsidRPr="00515034">
        <w:rPr>
          <w:rFonts w:ascii="Arial" w:hAnsi="Arial" w:cs="Arial"/>
          <w:sz w:val="24"/>
          <w:szCs w:val="24"/>
        </w:rPr>
        <w:t>request.</w:t>
      </w:r>
      <w:r w:rsidR="00683BCC">
        <w:rPr>
          <w:rFonts w:ascii="Arial" w:hAnsi="Arial" w:cs="Arial"/>
          <w:sz w:val="24"/>
          <w:szCs w:val="24"/>
        </w:rPr>
        <w:t xml:space="preserve"> (Tab17)</w:t>
      </w:r>
    </w:p>
    <w:p w14:paraId="60C8E16C" w14:textId="0924D25C" w:rsidR="00485FAC" w:rsidRPr="00515034" w:rsidRDefault="00DC48DC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Account #R029</w:t>
      </w:r>
      <w:r w:rsidR="0034142E" w:rsidRPr="00515034">
        <w:rPr>
          <w:rFonts w:ascii="Arial" w:hAnsi="Arial" w:cs="Arial"/>
          <w:sz w:val="24"/>
          <w:szCs w:val="24"/>
        </w:rPr>
        <w:t xml:space="preserve">7599L0252072 Late fee waiver </w:t>
      </w:r>
      <w:r w:rsidR="00455B94" w:rsidRPr="00515034">
        <w:rPr>
          <w:rFonts w:ascii="Arial" w:hAnsi="Arial" w:cs="Arial"/>
          <w:sz w:val="24"/>
          <w:szCs w:val="24"/>
        </w:rPr>
        <w:t>request.</w:t>
      </w:r>
      <w:r w:rsidR="00683BCC">
        <w:rPr>
          <w:rFonts w:ascii="Arial" w:hAnsi="Arial" w:cs="Arial"/>
          <w:sz w:val="24"/>
          <w:szCs w:val="24"/>
        </w:rPr>
        <w:t xml:space="preserve"> (Tab 18)</w:t>
      </w:r>
    </w:p>
    <w:p w14:paraId="5385478D" w14:textId="5322D4A7" w:rsidR="00A4414C" w:rsidRPr="00515034" w:rsidRDefault="00A4414C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 xml:space="preserve">Account #R0297300L0251770 </w:t>
      </w:r>
      <w:r w:rsidR="00D7160E" w:rsidRPr="00515034">
        <w:rPr>
          <w:rFonts w:ascii="Arial" w:hAnsi="Arial" w:cs="Arial"/>
          <w:sz w:val="24"/>
          <w:szCs w:val="24"/>
        </w:rPr>
        <w:t xml:space="preserve">Request to remove trees in Conservation </w:t>
      </w:r>
      <w:r w:rsidR="00683BCC" w:rsidRPr="00515034">
        <w:rPr>
          <w:rFonts w:ascii="Arial" w:hAnsi="Arial" w:cs="Arial"/>
          <w:sz w:val="24"/>
          <w:szCs w:val="24"/>
        </w:rPr>
        <w:t>area.</w:t>
      </w:r>
      <w:r w:rsidR="00683BCC">
        <w:rPr>
          <w:rFonts w:ascii="Arial" w:hAnsi="Arial" w:cs="Arial"/>
          <w:sz w:val="24"/>
          <w:szCs w:val="24"/>
        </w:rPr>
        <w:t xml:space="preserve"> (Tab 19)</w:t>
      </w:r>
      <w:r w:rsidR="00D7160E" w:rsidRPr="00515034">
        <w:rPr>
          <w:rFonts w:ascii="Arial" w:hAnsi="Arial" w:cs="Arial"/>
          <w:sz w:val="24"/>
          <w:szCs w:val="24"/>
        </w:rPr>
        <w:t xml:space="preserve"> </w:t>
      </w:r>
    </w:p>
    <w:p w14:paraId="4EF61292" w14:textId="441E8C5E" w:rsidR="0034142E" w:rsidRPr="00515034" w:rsidRDefault="1EE30DB5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Account# Ro606631L0424138 Request a</w:t>
      </w:r>
      <w:r w:rsidR="325B71E3" w:rsidRPr="00515034">
        <w:rPr>
          <w:rFonts w:ascii="Arial" w:hAnsi="Arial" w:cs="Arial"/>
          <w:sz w:val="24"/>
          <w:szCs w:val="24"/>
        </w:rPr>
        <w:t xml:space="preserve">ppeal of November executive session decision. </w:t>
      </w:r>
      <w:r w:rsidR="00683BCC">
        <w:rPr>
          <w:rFonts w:ascii="Arial" w:hAnsi="Arial" w:cs="Arial"/>
          <w:sz w:val="24"/>
          <w:szCs w:val="24"/>
        </w:rPr>
        <w:t>(Tab 20)</w:t>
      </w:r>
    </w:p>
    <w:p w14:paraId="793EF880" w14:textId="6EFA2EEE" w:rsidR="00CB41A2" w:rsidRPr="00515034" w:rsidRDefault="008B6B25" w:rsidP="00CB41A2">
      <w:pPr>
        <w:spacing w:before="240" w:after="240"/>
        <w:rPr>
          <w:rFonts w:ascii="Arial" w:hAnsi="Arial" w:cs="Arial"/>
          <w:sz w:val="24"/>
          <w:szCs w:val="24"/>
        </w:rPr>
      </w:pPr>
      <w:r w:rsidRPr="00515034">
        <w:rPr>
          <w:rFonts w:ascii="Arial" w:hAnsi="Arial" w:cs="Arial"/>
          <w:sz w:val="24"/>
          <w:szCs w:val="24"/>
        </w:rPr>
        <w:t>Adjournment</w:t>
      </w:r>
      <w:r w:rsidR="00CB41A2" w:rsidRPr="00515034">
        <w:rPr>
          <w:rFonts w:ascii="Arial" w:hAnsi="Arial" w:cs="Arial"/>
          <w:sz w:val="24"/>
          <w:szCs w:val="24"/>
        </w:rPr>
        <w:t xml:space="preserve">: </w:t>
      </w:r>
      <w:r w:rsidRPr="00515034">
        <w:rPr>
          <w:rFonts w:ascii="Arial" w:hAnsi="Arial" w:cs="Arial"/>
          <w:sz w:val="24"/>
          <w:szCs w:val="24"/>
        </w:rPr>
        <w:t>8:30pm</w:t>
      </w:r>
    </w:p>
    <w:p w14:paraId="605416C0" w14:textId="56E857BB" w:rsidR="00F737C6" w:rsidRPr="00515034" w:rsidRDefault="00F737C6" w:rsidP="0030626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BB4031" w14:textId="207609F5" w:rsidR="00CE3362" w:rsidRPr="00515034" w:rsidRDefault="00CE3362" w:rsidP="00CE336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CE3362" w:rsidRPr="00515034" w:rsidSect="00507B7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7BE7"/>
    <w:multiLevelType w:val="hybridMultilevel"/>
    <w:tmpl w:val="2A68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6C0F57"/>
    <w:multiLevelType w:val="hybridMultilevel"/>
    <w:tmpl w:val="661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6E94"/>
    <w:multiLevelType w:val="hybridMultilevel"/>
    <w:tmpl w:val="03BE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4"/>
  </w:num>
  <w:num w:numId="2" w16cid:durableId="623732272">
    <w:abstractNumId w:val="4"/>
  </w:num>
  <w:num w:numId="3" w16cid:durableId="1660503684">
    <w:abstractNumId w:val="11"/>
  </w:num>
  <w:num w:numId="4" w16cid:durableId="1732843514">
    <w:abstractNumId w:val="16"/>
  </w:num>
  <w:num w:numId="5" w16cid:durableId="859004104">
    <w:abstractNumId w:val="9"/>
  </w:num>
  <w:num w:numId="6" w16cid:durableId="1114055169">
    <w:abstractNumId w:val="7"/>
  </w:num>
  <w:num w:numId="7" w16cid:durableId="1141926389">
    <w:abstractNumId w:val="10"/>
  </w:num>
  <w:num w:numId="8" w16cid:durableId="484975996">
    <w:abstractNumId w:val="5"/>
  </w:num>
  <w:num w:numId="9" w16cid:durableId="2057193173">
    <w:abstractNumId w:val="15"/>
  </w:num>
  <w:num w:numId="10" w16cid:durableId="543179046">
    <w:abstractNumId w:val="13"/>
  </w:num>
  <w:num w:numId="11" w16cid:durableId="1859731277">
    <w:abstractNumId w:val="8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85738662">
    <w:abstractNumId w:val="12"/>
  </w:num>
  <w:num w:numId="16" w16cid:durableId="520558830">
    <w:abstractNumId w:val="3"/>
  </w:num>
  <w:num w:numId="17" w16cid:durableId="8161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0572A"/>
    <w:rsid w:val="00006A74"/>
    <w:rsid w:val="00026774"/>
    <w:rsid w:val="00042622"/>
    <w:rsid w:val="00066C24"/>
    <w:rsid w:val="00066D8C"/>
    <w:rsid w:val="00067B5C"/>
    <w:rsid w:val="00073BF2"/>
    <w:rsid w:val="00076A4B"/>
    <w:rsid w:val="00083BCE"/>
    <w:rsid w:val="000A0014"/>
    <w:rsid w:val="000A090C"/>
    <w:rsid w:val="000B0880"/>
    <w:rsid w:val="000B5E3C"/>
    <w:rsid w:val="000B7725"/>
    <w:rsid w:val="000C31AC"/>
    <w:rsid w:val="000C7E0E"/>
    <w:rsid w:val="000F16A3"/>
    <w:rsid w:val="000F59AB"/>
    <w:rsid w:val="00116245"/>
    <w:rsid w:val="00121604"/>
    <w:rsid w:val="00125E2E"/>
    <w:rsid w:val="00142B89"/>
    <w:rsid w:val="00143CD0"/>
    <w:rsid w:val="001469B2"/>
    <w:rsid w:val="001509AC"/>
    <w:rsid w:val="001775AE"/>
    <w:rsid w:val="00177DA0"/>
    <w:rsid w:val="00181B8E"/>
    <w:rsid w:val="001914AC"/>
    <w:rsid w:val="0019793D"/>
    <w:rsid w:val="00197F43"/>
    <w:rsid w:val="001B205B"/>
    <w:rsid w:val="001B4333"/>
    <w:rsid w:val="001B5D98"/>
    <w:rsid w:val="001D5655"/>
    <w:rsid w:val="001E5723"/>
    <w:rsid w:val="001E5F70"/>
    <w:rsid w:val="001F75C0"/>
    <w:rsid w:val="00200671"/>
    <w:rsid w:val="002035E5"/>
    <w:rsid w:val="00204BAF"/>
    <w:rsid w:val="00206807"/>
    <w:rsid w:val="00211851"/>
    <w:rsid w:val="0021540E"/>
    <w:rsid w:val="002325BB"/>
    <w:rsid w:val="00232BAD"/>
    <w:rsid w:val="002379E9"/>
    <w:rsid w:val="00244323"/>
    <w:rsid w:val="0025577B"/>
    <w:rsid w:val="002656A7"/>
    <w:rsid w:val="00266EEB"/>
    <w:rsid w:val="00275741"/>
    <w:rsid w:val="00276AF1"/>
    <w:rsid w:val="00280DBF"/>
    <w:rsid w:val="00282CEE"/>
    <w:rsid w:val="00283BE4"/>
    <w:rsid w:val="002A14BE"/>
    <w:rsid w:val="002A5B0B"/>
    <w:rsid w:val="002A754A"/>
    <w:rsid w:val="002B3AF9"/>
    <w:rsid w:val="002C25C8"/>
    <w:rsid w:val="002D11BF"/>
    <w:rsid w:val="002E5CFC"/>
    <w:rsid w:val="002F5978"/>
    <w:rsid w:val="002F5B16"/>
    <w:rsid w:val="002F5B93"/>
    <w:rsid w:val="002F7A63"/>
    <w:rsid w:val="0030508E"/>
    <w:rsid w:val="00306262"/>
    <w:rsid w:val="00310EE4"/>
    <w:rsid w:val="00313918"/>
    <w:rsid w:val="00313D28"/>
    <w:rsid w:val="00314FAF"/>
    <w:rsid w:val="00316898"/>
    <w:rsid w:val="0032578F"/>
    <w:rsid w:val="00333CA1"/>
    <w:rsid w:val="00333FFE"/>
    <w:rsid w:val="00334408"/>
    <w:rsid w:val="0034142E"/>
    <w:rsid w:val="00355828"/>
    <w:rsid w:val="00356801"/>
    <w:rsid w:val="00364479"/>
    <w:rsid w:val="00364EBA"/>
    <w:rsid w:val="00366B1E"/>
    <w:rsid w:val="0036721F"/>
    <w:rsid w:val="00381E39"/>
    <w:rsid w:val="003835D4"/>
    <w:rsid w:val="003864F1"/>
    <w:rsid w:val="003B420A"/>
    <w:rsid w:val="003C08E9"/>
    <w:rsid w:val="003C7F43"/>
    <w:rsid w:val="003D21CE"/>
    <w:rsid w:val="003D4B66"/>
    <w:rsid w:val="003F414E"/>
    <w:rsid w:val="003F7D4C"/>
    <w:rsid w:val="00402428"/>
    <w:rsid w:val="004060CB"/>
    <w:rsid w:val="00411055"/>
    <w:rsid w:val="00416203"/>
    <w:rsid w:val="00420D32"/>
    <w:rsid w:val="00424C48"/>
    <w:rsid w:val="004302D2"/>
    <w:rsid w:val="004408DA"/>
    <w:rsid w:val="00451E5F"/>
    <w:rsid w:val="004532F2"/>
    <w:rsid w:val="00454DCB"/>
    <w:rsid w:val="00455B94"/>
    <w:rsid w:val="0047318D"/>
    <w:rsid w:val="00477414"/>
    <w:rsid w:val="00477A5A"/>
    <w:rsid w:val="00483577"/>
    <w:rsid w:val="00485FAC"/>
    <w:rsid w:val="0049726F"/>
    <w:rsid w:val="004A287C"/>
    <w:rsid w:val="004D576A"/>
    <w:rsid w:val="004D5993"/>
    <w:rsid w:val="004D5EB0"/>
    <w:rsid w:val="004D66D1"/>
    <w:rsid w:val="004E31DD"/>
    <w:rsid w:val="004F121E"/>
    <w:rsid w:val="004F2C73"/>
    <w:rsid w:val="004F2DCB"/>
    <w:rsid w:val="00502887"/>
    <w:rsid w:val="00507B7E"/>
    <w:rsid w:val="00511657"/>
    <w:rsid w:val="00515034"/>
    <w:rsid w:val="0052393C"/>
    <w:rsid w:val="00526EC7"/>
    <w:rsid w:val="0053165B"/>
    <w:rsid w:val="005330B9"/>
    <w:rsid w:val="005449D7"/>
    <w:rsid w:val="00556E6D"/>
    <w:rsid w:val="005577FF"/>
    <w:rsid w:val="00574C68"/>
    <w:rsid w:val="005753F7"/>
    <w:rsid w:val="00577893"/>
    <w:rsid w:val="005800D7"/>
    <w:rsid w:val="00586365"/>
    <w:rsid w:val="005905B7"/>
    <w:rsid w:val="005922C2"/>
    <w:rsid w:val="005A165A"/>
    <w:rsid w:val="005A169A"/>
    <w:rsid w:val="005A32C6"/>
    <w:rsid w:val="005C1A90"/>
    <w:rsid w:val="005C75CD"/>
    <w:rsid w:val="005D42CB"/>
    <w:rsid w:val="005E4CA6"/>
    <w:rsid w:val="005E668B"/>
    <w:rsid w:val="0060779B"/>
    <w:rsid w:val="00610C65"/>
    <w:rsid w:val="00622ACA"/>
    <w:rsid w:val="0062412D"/>
    <w:rsid w:val="0062709D"/>
    <w:rsid w:val="00627DF5"/>
    <w:rsid w:val="00655A28"/>
    <w:rsid w:val="00655D10"/>
    <w:rsid w:val="0065703A"/>
    <w:rsid w:val="00662026"/>
    <w:rsid w:val="00667934"/>
    <w:rsid w:val="006727B5"/>
    <w:rsid w:val="006779C1"/>
    <w:rsid w:val="00683BCC"/>
    <w:rsid w:val="006861B7"/>
    <w:rsid w:val="006864AC"/>
    <w:rsid w:val="0068779B"/>
    <w:rsid w:val="006942B6"/>
    <w:rsid w:val="00694516"/>
    <w:rsid w:val="006A073C"/>
    <w:rsid w:val="006C5E66"/>
    <w:rsid w:val="006C746C"/>
    <w:rsid w:val="006F4DB6"/>
    <w:rsid w:val="007051FB"/>
    <w:rsid w:val="007057DC"/>
    <w:rsid w:val="007071E6"/>
    <w:rsid w:val="00710990"/>
    <w:rsid w:val="00711655"/>
    <w:rsid w:val="00714F3C"/>
    <w:rsid w:val="0071758A"/>
    <w:rsid w:val="00726CC9"/>
    <w:rsid w:val="00732369"/>
    <w:rsid w:val="0073380B"/>
    <w:rsid w:val="00737FB1"/>
    <w:rsid w:val="00742993"/>
    <w:rsid w:val="00745F3D"/>
    <w:rsid w:val="00750489"/>
    <w:rsid w:val="00752019"/>
    <w:rsid w:val="007530D9"/>
    <w:rsid w:val="00753BC0"/>
    <w:rsid w:val="00755957"/>
    <w:rsid w:val="00757C10"/>
    <w:rsid w:val="007661DF"/>
    <w:rsid w:val="00781CC7"/>
    <w:rsid w:val="00785DA8"/>
    <w:rsid w:val="007A7572"/>
    <w:rsid w:val="007B3F34"/>
    <w:rsid w:val="007D3EBF"/>
    <w:rsid w:val="007D4A70"/>
    <w:rsid w:val="007D5BA5"/>
    <w:rsid w:val="007F6458"/>
    <w:rsid w:val="008024D9"/>
    <w:rsid w:val="00804D44"/>
    <w:rsid w:val="00821861"/>
    <w:rsid w:val="00831C27"/>
    <w:rsid w:val="00833DC8"/>
    <w:rsid w:val="008360AA"/>
    <w:rsid w:val="00842F0D"/>
    <w:rsid w:val="008500BB"/>
    <w:rsid w:val="00857CA5"/>
    <w:rsid w:val="00880D8C"/>
    <w:rsid w:val="00885E16"/>
    <w:rsid w:val="008A5D78"/>
    <w:rsid w:val="008B5EDD"/>
    <w:rsid w:val="008B6B25"/>
    <w:rsid w:val="008B72D0"/>
    <w:rsid w:val="008B7520"/>
    <w:rsid w:val="008C7DDD"/>
    <w:rsid w:val="008D765C"/>
    <w:rsid w:val="008F17AB"/>
    <w:rsid w:val="008F6B0D"/>
    <w:rsid w:val="008F6C74"/>
    <w:rsid w:val="00902AD4"/>
    <w:rsid w:val="00912019"/>
    <w:rsid w:val="00917425"/>
    <w:rsid w:val="00920896"/>
    <w:rsid w:val="0092160F"/>
    <w:rsid w:val="00952B75"/>
    <w:rsid w:val="00966F5C"/>
    <w:rsid w:val="00970EF2"/>
    <w:rsid w:val="00975B5B"/>
    <w:rsid w:val="00976AAD"/>
    <w:rsid w:val="0097735A"/>
    <w:rsid w:val="00977530"/>
    <w:rsid w:val="00981759"/>
    <w:rsid w:val="00981DAD"/>
    <w:rsid w:val="009874F8"/>
    <w:rsid w:val="00987B63"/>
    <w:rsid w:val="00993CAE"/>
    <w:rsid w:val="00995C63"/>
    <w:rsid w:val="009A5D8A"/>
    <w:rsid w:val="009A6966"/>
    <w:rsid w:val="009B381F"/>
    <w:rsid w:val="009B5FD9"/>
    <w:rsid w:val="009B63EA"/>
    <w:rsid w:val="009C55DD"/>
    <w:rsid w:val="009C6F88"/>
    <w:rsid w:val="009D0736"/>
    <w:rsid w:val="009D1F23"/>
    <w:rsid w:val="009E030C"/>
    <w:rsid w:val="009E4483"/>
    <w:rsid w:val="009E4F5D"/>
    <w:rsid w:val="009E7249"/>
    <w:rsid w:val="009F10ED"/>
    <w:rsid w:val="009F30A1"/>
    <w:rsid w:val="00A054A8"/>
    <w:rsid w:val="00A07435"/>
    <w:rsid w:val="00A079E9"/>
    <w:rsid w:val="00A10212"/>
    <w:rsid w:val="00A174FA"/>
    <w:rsid w:val="00A42A25"/>
    <w:rsid w:val="00A43ED3"/>
    <w:rsid w:val="00A4414C"/>
    <w:rsid w:val="00A444EE"/>
    <w:rsid w:val="00A478B1"/>
    <w:rsid w:val="00A57634"/>
    <w:rsid w:val="00A62B62"/>
    <w:rsid w:val="00A80998"/>
    <w:rsid w:val="00A8116B"/>
    <w:rsid w:val="00A93E9E"/>
    <w:rsid w:val="00A96127"/>
    <w:rsid w:val="00AB0618"/>
    <w:rsid w:val="00AB38B7"/>
    <w:rsid w:val="00AB5BBD"/>
    <w:rsid w:val="00AB5E97"/>
    <w:rsid w:val="00AC32D0"/>
    <w:rsid w:val="00AC7934"/>
    <w:rsid w:val="00AD25C8"/>
    <w:rsid w:val="00AD46DD"/>
    <w:rsid w:val="00AE3623"/>
    <w:rsid w:val="00AE605D"/>
    <w:rsid w:val="00B12913"/>
    <w:rsid w:val="00B22727"/>
    <w:rsid w:val="00B3384F"/>
    <w:rsid w:val="00B41577"/>
    <w:rsid w:val="00B42C26"/>
    <w:rsid w:val="00B47888"/>
    <w:rsid w:val="00B51FF4"/>
    <w:rsid w:val="00B55E1A"/>
    <w:rsid w:val="00B56B90"/>
    <w:rsid w:val="00B70C2A"/>
    <w:rsid w:val="00B73501"/>
    <w:rsid w:val="00B835B8"/>
    <w:rsid w:val="00B8476C"/>
    <w:rsid w:val="00B909AF"/>
    <w:rsid w:val="00B94CAC"/>
    <w:rsid w:val="00BA1D02"/>
    <w:rsid w:val="00BA3EDC"/>
    <w:rsid w:val="00BB35B2"/>
    <w:rsid w:val="00BB4221"/>
    <w:rsid w:val="00BC23CE"/>
    <w:rsid w:val="00BC469F"/>
    <w:rsid w:val="00BC6A01"/>
    <w:rsid w:val="00BE36F1"/>
    <w:rsid w:val="00BE3A64"/>
    <w:rsid w:val="00BE55DB"/>
    <w:rsid w:val="00BF296F"/>
    <w:rsid w:val="00BF52FD"/>
    <w:rsid w:val="00C00283"/>
    <w:rsid w:val="00C008D0"/>
    <w:rsid w:val="00C157DA"/>
    <w:rsid w:val="00C4381F"/>
    <w:rsid w:val="00C44FDC"/>
    <w:rsid w:val="00C45C84"/>
    <w:rsid w:val="00C644DA"/>
    <w:rsid w:val="00C742A7"/>
    <w:rsid w:val="00C75ECE"/>
    <w:rsid w:val="00C80162"/>
    <w:rsid w:val="00C8325D"/>
    <w:rsid w:val="00C87C54"/>
    <w:rsid w:val="00C919B5"/>
    <w:rsid w:val="00C923E4"/>
    <w:rsid w:val="00C93A6E"/>
    <w:rsid w:val="00CA5A97"/>
    <w:rsid w:val="00CB1738"/>
    <w:rsid w:val="00CB41A2"/>
    <w:rsid w:val="00CC14FE"/>
    <w:rsid w:val="00CE3362"/>
    <w:rsid w:val="00CE560A"/>
    <w:rsid w:val="00CE5B09"/>
    <w:rsid w:val="00CE76B6"/>
    <w:rsid w:val="00CF4851"/>
    <w:rsid w:val="00D220BE"/>
    <w:rsid w:val="00D2460E"/>
    <w:rsid w:val="00D27DD9"/>
    <w:rsid w:val="00D33724"/>
    <w:rsid w:val="00D35887"/>
    <w:rsid w:val="00D7036D"/>
    <w:rsid w:val="00D71575"/>
    <w:rsid w:val="00D7160E"/>
    <w:rsid w:val="00D75A70"/>
    <w:rsid w:val="00D75EB5"/>
    <w:rsid w:val="00D94059"/>
    <w:rsid w:val="00DB2827"/>
    <w:rsid w:val="00DB75E7"/>
    <w:rsid w:val="00DC48DC"/>
    <w:rsid w:val="00DC537C"/>
    <w:rsid w:val="00DC63FA"/>
    <w:rsid w:val="00DC76F8"/>
    <w:rsid w:val="00DF0310"/>
    <w:rsid w:val="00DF28AC"/>
    <w:rsid w:val="00E04619"/>
    <w:rsid w:val="00E11BF9"/>
    <w:rsid w:val="00E11F0E"/>
    <w:rsid w:val="00E163DA"/>
    <w:rsid w:val="00E26C7A"/>
    <w:rsid w:val="00E27E98"/>
    <w:rsid w:val="00E31747"/>
    <w:rsid w:val="00E337EE"/>
    <w:rsid w:val="00E4686D"/>
    <w:rsid w:val="00E65849"/>
    <w:rsid w:val="00E72F9B"/>
    <w:rsid w:val="00E834FD"/>
    <w:rsid w:val="00EA099C"/>
    <w:rsid w:val="00EA224B"/>
    <w:rsid w:val="00EA5E0C"/>
    <w:rsid w:val="00EC0B20"/>
    <w:rsid w:val="00EC5F0A"/>
    <w:rsid w:val="00EC5F44"/>
    <w:rsid w:val="00ED5EA6"/>
    <w:rsid w:val="00F14843"/>
    <w:rsid w:val="00F20A6B"/>
    <w:rsid w:val="00F24102"/>
    <w:rsid w:val="00F3605A"/>
    <w:rsid w:val="00F37D1A"/>
    <w:rsid w:val="00F47D04"/>
    <w:rsid w:val="00F54142"/>
    <w:rsid w:val="00F55AA6"/>
    <w:rsid w:val="00F65596"/>
    <w:rsid w:val="00F737C6"/>
    <w:rsid w:val="00F80AE7"/>
    <w:rsid w:val="00F95131"/>
    <w:rsid w:val="00FA66E5"/>
    <w:rsid w:val="00FC29D2"/>
    <w:rsid w:val="00FD07BE"/>
    <w:rsid w:val="00FD4A09"/>
    <w:rsid w:val="00FD6912"/>
    <w:rsid w:val="00FE2B21"/>
    <w:rsid w:val="00FE4DCE"/>
    <w:rsid w:val="00FE52C7"/>
    <w:rsid w:val="00FE6C17"/>
    <w:rsid w:val="00FF0EDB"/>
    <w:rsid w:val="00FF2151"/>
    <w:rsid w:val="00FF580A"/>
    <w:rsid w:val="13DC3587"/>
    <w:rsid w:val="1EE30DB5"/>
    <w:rsid w:val="325B71E3"/>
    <w:rsid w:val="5DC2E6A0"/>
    <w:rsid w:val="7460A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09ED3163-F4A5-4FCD-A046-8E83A6E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346D6-170D-498B-85F9-56FCB948B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3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cp:lastModifiedBy>Tamika Davis</cp:lastModifiedBy>
  <cp:revision>8</cp:revision>
  <cp:lastPrinted>2022-10-24T19:44:00Z</cp:lastPrinted>
  <dcterms:created xsi:type="dcterms:W3CDTF">2024-02-02T21:50:00Z</dcterms:created>
  <dcterms:modified xsi:type="dcterms:W3CDTF">2024-02-07T15:54:00Z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