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6F503" w14:textId="77777777" w:rsidR="00306262" w:rsidRPr="00B64ADC" w:rsidRDefault="00306262" w:rsidP="00306262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B64ADC">
        <w:rPr>
          <w:sz w:val="28"/>
          <w:szCs w:val="28"/>
        </w:rPr>
        <w:t>Oak Creek Club Homeowners Association</w:t>
      </w:r>
    </w:p>
    <w:p w14:paraId="69B222C5" w14:textId="72832B7D" w:rsidR="00306262" w:rsidRPr="00B64ADC" w:rsidRDefault="00306262" w:rsidP="00306262">
      <w:pPr>
        <w:pStyle w:val="NoSpacing"/>
        <w:jc w:val="center"/>
        <w:rPr>
          <w:sz w:val="28"/>
          <w:szCs w:val="28"/>
        </w:rPr>
      </w:pPr>
      <w:r w:rsidRPr="00B64ADC">
        <w:rPr>
          <w:sz w:val="28"/>
          <w:szCs w:val="28"/>
        </w:rPr>
        <w:t xml:space="preserve">Board of Directors </w:t>
      </w:r>
      <w:r w:rsidR="00CA2C79" w:rsidRPr="00B64ADC">
        <w:rPr>
          <w:sz w:val="28"/>
          <w:szCs w:val="28"/>
        </w:rPr>
        <w:t xml:space="preserve">Organizational </w:t>
      </w:r>
      <w:r w:rsidRPr="00B64ADC">
        <w:rPr>
          <w:sz w:val="28"/>
          <w:szCs w:val="28"/>
        </w:rPr>
        <w:t>Meeting</w:t>
      </w:r>
    </w:p>
    <w:p w14:paraId="43B4AB2F" w14:textId="77777777" w:rsidR="00896C25" w:rsidRDefault="00306262" w:rsidP="00306262">
      <w:pPr>
        <w:pStyle w:val="NoSpacing"/>
        <w:jc w:val="center"/>
        <w:rPr>
          <w:sz w:val="28"/>
          <w:szCs w:val="28"/>
        </w:rPr>
      </w:pPr>
      <w:r w:rsidRPr="00B64ADC">
        <w:rPr>
          <w:sz w:val="28"/>
          <w:szCs w:val="28"/>
        </w:rPr>
        <w:t xml:space="preserve">Tuesday, </w:t>
      </w:r>
      <w:r w:rsidR="00A9696C" w:rsidRPr="00B64ADC">
        <w:rPr>
          <w:sz w:val="28"/>
          <w:szCs w:val="28"/>
        </w:rPr>
        <w:t>October 31</w:t>
      </w:r>
      <w:r w:rsidRPr="00B64ADC">
        <w:rPr>
          <w:sz w:val="28"/>
          <w:szCs w:val="28"/>
        </w:rPr>
        <w:t>, 2023</w:t>
      </w:r>
    </w:p>
    <w:p w14:paraId="71ECBF9F" w14:textId="3C3B22D9" w:rsidR="00306262" w:rsidRPr="00B64ADC" w:rsidRDefault="00306262" w:rsidP="00306262">
      <w:pPr>
        <w:pStyle w:val="NoSpacing"/>
        <w:jc w:val="center"/>
        <w:rPr>
          <w:sz w:val="28"/>
          <w:szCs w:val="28"/>
        </w:rPr>
      </w:pPr>
      <w:r w:rsidRPr="00B64ADC">
        <w:rPr>
          <w:sz w:val="28"/>
          <w:szCs w:val="28"/>
        </w:rPr>
        <w:t xml:space="preserve">6:30 </w:t>
      </w:r>
      <w:r w:rsidR="00865348" w:rsidRPr="00B64ADC">
        <w:rPr>
          <w:sz w:val="28"/>
          <w:szCs w:val="28"/>
        </w:rPr>
        <w:t>P.M.</w:t>
      </w:r>
    </w:p>
    <w:p w14:paraId="47306B5F" w14:textId="77777777" w:rsidR="00865348" w:rsidRDefault="00865348" w:rsidP="00306262">
      <w:pPr>
        <w:pStyle w:val="NoSpacing"/>
        <w:jc w:val="center"/>
        <w:rPr>
          <w:sz w:val="24"/>
          <w:szCs w:val="24"/>
        </w:rPr>
      </w:pPr>
    </w:p>
    <w:p w14:paraId="2B003C88" w14:textId="48B79DE0" w:rsidR="00306262" w:rsidRPr="00896C25" w:rsidRDefault="00306262" w:rsidP="00306262">
      <w:pPr>
        <w:pStyle w:val="NoSpacing"/>
        <w:jc w:val="center"/>
        <w:rPr>
          <w:sz w:val="28"/>
          <w:szCs w:val="28"/>
        </w:rPr>
      </w:pPr>
      <w:r w:rsidRPr="00896C25">
        <w:rPr>
          <w:sz w:val="28"/>
          <w:szCs w:val="28"/>
        </w:rPr>
        <w:t>AGENDA</w:t>
      </w:r>
    </w:p>
    <w:p w14:paraId="59F72DDC" w14:textId="77777777" w:rsidR="00B400C1" w:rsidRDefault="00B400C1" w:rsidP="00306262">
      <w:pPr>
        <w:pStyle w:val="NoSpacing"/>
        <w:jc w:val="center"/>
        <w:rPr>
          <w:sz w:val="24"/>
          <w:szCs w:val="24"/>
        </w:rPr>
      </w:pPr>
    </w:p>
    <w:p w14:paraId="2C2AE06D" w14:textId="77777777" w:rsidR="008A6BD0" w:rsidRPr="00306262" w:rsidRDefault="008A6BD0" w:rsidP="00306262">
      <w:pPr>
        <w:pStyle w:val="NoSpacing"/>
        <w:jc w:val="center"/>
        <w:rPr>
          <w:sz w:val="24"/>
          <w:szCs w:val="24"/>
        </w:rPr>
      </w:pPr>
    </w:p>
    <w:p w14:paraId="431EFB55" w14:textId="279402EA" w:rsidR="00306262" w:rsidRPr="00306262" w:rsidRDefault="00306262" w:rsidP="00F0656A">
      <w:pPr>
        <w:spacing w:before="240" w:after="240"/>
        <w:ind w:firstLine="720"/>
        <w:rPr>
          <w:sz w:val="24"/>
          <w:szCs w:val="24"/>
        </w:rPr>
      </w:pPr>
      <w:r w:rsidRPr="00306262">
        <w:rPr>
          <w:sz w:val="24"/>
          <w:szCs w:val="24"/>
        </w:rPr>
        <w:t xml:space="preserve">Call to Order: </w:t>
      </w:r>
      <w:r w:rsidR="00865348">
        <w:rPr>
          <w:sz w:val="24"/>
          <w:szCs w:val="24"/>
        </w:rPr>
        <w:tab/>
      </w:r>
      <w:r w:rsidRPr="00306262">
        <w:rPr>
          <w:sz w:val="24"/>
          <w:szCs w:val="24"/>
        </w:rPr>
        <w:t xml:space="preserve">6:30 </w:t>
      </w:r>
      <w:r w:rsidR="00865348">
        <w:rPr>
          <w:sz w:val="24"/>
          <w:szCs w:val="24"/>
        </w:rPr>
        <w:t>P.M.</w:t>
      </w:r>
    </w:p>
    <w:p w14:paraId="0759B0EC" w14:textId="02BAD6C1" w:rsidR="00C41195" w:rsidRPr="00306262" w:rsidRDefault="00D61E8C" w:rsidP="00F0656A">
      <w:pPr>
        <w:spacing w:before="240" w:after="240"/>
        <w:ind w:firstLine="720"/>
        <w:rPr>
          <w:sz w:val="24"/>
          <w:szCs w:val="24"/>
        </w:rPr>
      </w:pPr>
      <w:r w:rsidRPr="00504A3A">
        <w:rPr>
          <w:sz w:val="24"/>
          <w:szCs w:val="24"/>
        </w:rPr>
        <w:t xml:space="preserve">Welcome &amp; </w:t>
      </w:r>
      <w:r w:rsidR="004816E6" w:rsidRPr="00504A3A">
        <w:rPr>
          <w:sz w:val="24"/>
          <w:szCs w:val="24"/>
        </w:rPr>
        <w:t>Introduction</w:t>
      </w:r>
      <w:r w:rsidR="00F0656A">
        <w:rPr>
          <w:sz w:val="24"/>
          <w:szCs w:val="24"/>
        </w:rPr>
        <w:t>s</w:t>
      </w:r>
      <w:r w:rsidR="004816E6" w:rsidRPr="00504A3A">
        <w:rPr>
          <w:sz w:val="24"/>
          <w:szCs w:val="24"/>
        </w:rPr>
        <w:t xml:space="preserve"> </w:t>
      </w:r>
    </w:p>
    <w:p w14:paraId="017A2717" w14:textId="77777777" w:rsidR="00306262" w:rsidRPr="00504A3A" w:rsidRDefault="00306262" w:rsidP="00F0656A">
      <w:pPr>
        <w:spacing w:before="240" w:after="240"/>
        <w:ind w:firstLine="720"/>
        <w:rPr>
          <w:sz w:val="24"/>
          <w:szCs w:val="24"/>
        </w:rPr>
      </w:pPr>
      <w:r w:rsidRPr="00504A3A">
        <w:rPr>
          <w:sz w:val="24"/>
          <w:szCs w:val="24"/>
        </w:rPr>
        <w:t xml:space="preserve">New Business: </w:t>
      </w:r>
    </w:p>
    <w:p w14:paraId="3C43634F" w14:textId="5B92AE29" w:rsidR="007B64FC" w:rsidRPr="00AF04F8" w:rsidRDefault="008104D4" w:rsidP="00AF04F8">
      <w:pPr>
        <w:pStyle w:val="ListParagraph"/>
        <w:numPr>
          <w:ilvl w:val="0"/>
          <w:numId w:val="15"/>
        </w:numPr>
        <w:spacing w:before="240" w:after="240"/>
        <w:rPr>
          <w:b/>
          <w:bCs/>
          <w:sz w:val="24"/>
          <w:szCs w:val="24"/>
          <w:u w:val="single"/>
        </w:rPr>
      </w:pPr>
      <w:r w:rsidRPr="00AF04F8">
        <w:rPr>
          <w:sz w:val="24"/>
          <w:szCs w:val="24"/>
        </w:rPr>
        <w:t>Review and Approval</w:t>
      </w:r>
      <w:r w:rsidR="0036558C" w:rsidRPr="00AF04F8">
        <w:rPr>
          <w:sz w:val="24"/>
          <w:szCs w:val="24"/>
        </w:rPr>
        <w:t xml:space="preserve"> of </w:t>
      </w:r>
      <w:r w:rsidR="00F17157" w:rsidRPr="00AF04F8">
        <w:rPr>
          <w:sz w:val="24"/>
          <w:szCs w:val="24"/>
        </w:rPr>
        <w:t>Resolution on Procedure</w:t>
      </w:r>
      <w:r w:rsidR="00503E41">
        <w:rPr>
          <w:sz w:val="24"/>
          <w:szCs w:val="24"/>
        </w:rPr>
        <w:t>s for E</w:t>
      </w:r>
      <w:r w:rsidR="00F17157" w:rsidRPr="00AF04F8">
        <w:rPr>
          <w:sz w:val="24"/>
          <w:szCs w:val="24"/>
        </w:rPr>
        <w:t xml:space="preserve">lection </w:t>
      </w:r>
      <w:r w:rsidR="00503E41">
        <w:rPr>
          <w:sz w:val="24"/>
          <w:szCs w:val="24"/>
        </w:rPr>
        <w:t>of O</w:t>
      </w:r>
      <w:r w:rsidR="00F17157" w:rsidRPr="00AF04F8">
        <w:rPr>
          <w:sz w:val="24"/>
          <w:szCs w:val="24"/>
        </w:rPr>
        <w:t>fficers</w:t>
      </w:r>
    </w:p>
    <w:p w14:paraId="5BC148A3" w14:textId="4A23CB43" w:rsidR="00AF04F8" w:rsidRPr="00A128EC" w:rsidRDefault="00AF04F8" w:rsidP="00AF04F8">
      <w:pPr>
        <w:pStyle w:val="ListParagraph"/>
        <w:numPr>
          <w:ilvl w:val="0"/>
          <w:numId w:val="15"/>
        </w:numPr>
        <w:spacing w:before="240" w:after="240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Election of </w:t>
      </w:r>
      <w:r w:rsidR="009E700A">
        <w:rPr>
          <w:sz w:val="24"/>
          <w:szCs w:val="24"/>
        </w:rPr>
        <w:t>O</w:t>
      </w:r>
      <w:r w:rsidR="001E371D">
        <w:rPr>
          <w:sz w:val="24"/>
          <w:szCs w:val="24"/>
        </w:rPr>
        <w:t>fficers</w:t>
      </w:r>
    </w:p>
    <w:p w14:paraId="11D5A0EA" w14:textId="27F4E6D6" w:rsidR="00A128EC" w:rsidRPr="00C41195" w:rsidRDefault="00D207E2" w:rsidP="00AF04F8">
      <w:pPr>
        <w:pStyle w:val="ListParagraph"/>
        <w:numPr>
          <w:ilvl w:val="0"/>
          <w:numId w:val="15"/>
        </w:numPr>
        <w:spacing w:before="240" w:after="240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Review and </w:t>
      </w:r>
      <w:r w:rsidR="00646ABF">
        <w:rPr>
          <w:sz w:val="24"/>
          <w:szCs w:val="24"/>
        </w:rPr>
        <w:t>A</w:t>
      </w:r>
      <w:r>
        <w:rPr>
          <w:sz w:val="24"/>
          <w:szCs w:val="24"/>
        </w:rPr>
        <w:t xml:space="preserve">pproval </w:t>
      </w:r>
      <w:r w:rsidR="00ED1234">
        <w:rPr>
          <w:sz w:val="24"/>
          <w:szCs w:val="24"/>
        </w:rPr>
        <w:t xml:space="preserve">of 2024 </w:t>
      </w:r>
      <w:r w:rsidR="00646ABF">
        <w:rPr>
          <w:sz w:val="24"/>
          <w:szCs w:val="24"/>
        </w:rPr>
        <w:t>M</w:t>
      </w:r>
      <w:r w:rsidR="00ED1234">
        <w:rPr>
          <w:sz w:val="24"/>
          <w:szCs w:val="24"/>
        </w:rPr>
        <w:t xml:space="preserve">eeting </w:t>
      </w:r>
      <w:r w:rsidR="00646ABF">
        <w:rPr>
          <w:sz w:val="24"/>
          <w:szCs w:val="24"/>
        </w:rPr>
        <w:t>D</w:t>
      </w:r>
      <w:r w:rsidR="00ED1234">
        <w:rPr>
          <w:sz w:val="24"/>
          <w:szCs w:val="24"/>
        </w:rPr>
        <w:t>ates</w:t>
      </w:r>
    </w:p>
    <w:p w14:paraId="384F0116" w14:textId="10812F78" w:rsidR="00C41195" w:rsidRPr="00306262" w:rsidRDefault="00306262" w:rsidP="00F0656A">
      <w:pPr>
        <w:spacing w:before="240" w:after="240"/>
        <w:ind w:firstLine="720"/>
        <w:rPr>
          <w:sz w:val="24"/>
          <w:szCs w:val="24"/>
        </w:rPr>
      </w:pPr>
      <w:r w:rsidRPr="00F0656A">
        <w:rPr>
          <w:sz w:val="24"/>
          <w:szCs w:val="24"/>
        </w:rPr>
        <w:t>Resident Forum:</w:t>
      </w:r>
      <w:r w:rsidRPr="00306262">
        <w:rPr>
          <w:sz w:val="24"/>
          <w:szCs w:val="24"/>
        </w:rPr>
        <w:t xml:space="preserve"> </w:t>
      </w:r>
      <w:r w:rsidR="00C06109">
        <w:rPr>
          <w:sz w:val="24"/>
          <w:szCs w:val="24"/>
        </w:rPr>
        <w:t>1</w:t>
      </w:r>
      <w:r w:rsidRPr="00306262">
        <w:rPr>
          <w:sz w:val="24"/>
          <w:szCs w:val="24"/>
        </w:rPr>
        <w:t>5 Minutes</w:t>
      </w:r>
    </w:p>
    <w:p w14:paraId="71FD5157" w14:textId="1FC53958" w:rsidR="00306262" w:rsidRPr="00306262" w:rsidRDefault="00306262" w:rsidP="00F0656A">
      <w:pPr>
        <w:spacing w:before="240" w:after="240"/>
        <w:ind w:firstLine="720"/>
        <w:rPr>
          <w:sz w:val="24"/>
          <w:szCs w:val="24"/>
        </w:rPr>
      </w:pPr>
      <w:r w:rsidRPr="00F0656A">
        <w:rPr>
          <w:sz w:val="24"/>
          <w:szCs w:val="24"/>
        </w:rPr>
        <w:t>Adjournment:</w:t>
      </w:r>
      <w:r w:rsidRPr="00306262">
        <w:rPr>
          <w:sz w:val="24"/>
          <w:szCs w:val="24"/>
        </w:rPr>
        <w:t xml:space="preserve"> </w:t>
      </w:r>
      <w:r w:rsidR="00B64ADC">
        <w:rPr>
          <w:sz w:val="24"/>
          <w:szCs w:val="24"/>
        </w:rPr>
        <w:tab/>
      </w:r>
      <w:r w:rsidR="00B34A96">
        <w:rPr>
          <w:sz w:val="24"/>
          <w:szCs w:val="24"/>
        </w:rPr>
        <w:t>7</w:t>
      </w:r>
      <w:r w:rsidRPr="00306262">
        <w:rPr>
          <w:sz w:val="24"/>
          <w:szCs w:val="24"/>
        </w:rPr>
        <w:t xml:space="preserve">:30 </w:t>
      </w:r>
      <w:r w:rsidR="00F0656A">
        <w:rPr>
          <w:sz w:val="24"/>
          <w:szCs w:val="24"/>
        </w:rPr>
        <w:t>P.M.</w:t>
      </w:r>
      <w:r w:rsidRPr="00306262">
        <w:rPr>
          <w:sz w:val="24"/>
          <w:szCs w:val="24"/>
        </w:rPr>
        <w:t xml:space="preserve"> </w:t>
      </w:r>
    </w:p>
    <w:p w14:paraId="5CBB4031" w14:textId="207609F5" w:rsidR="00CE3362" w:rsidRPr="00B42C26" w:rsidRDefault="00CE3362" w:rsidP="00CE3362">
      <w:pPr>
        <w:pStyle w:val="NoSpacing"/>
        <w:rPr>
          <w:rFonts w:cstheme="minorHAnsi"/>
          <w:b/>
          <w:bCs/>
          <w:sz w:val="24"/>
          <w:szCs w:val="24"/>
        </w:rPr>
      </w:pPr>
    </w:p>
    <w:sectPr w:rsidR="00CE3362" w:rsidRPr="00B42C26" w:rsidSect="00E163DA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hybridMultilevel"/>
    <w:tmpl w:val="00000003"/>
    <w:lvl w:ilvl="0" w:tplc="BF1AEB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5A6AC9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9CCE9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0AA913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BE4CCE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41CE8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298BE5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724A2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67CA08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1E3041AD"/>
    <w:multiLevelType w:val="hybridMultilevel"/>
    <w:tmpl w:val="F15AD1B0"/>
    <w:lvl w:ilvl="0" w:tplc="D3FE436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77B6F422" w:tentative="1">
      <w:start w:val="1"/>
      <w:numFmt w:val="lowerLetter"/>
      <w:lvlText w:val="%2."/>
      <w:lvlJc w:val="left"/>
      <w:pPr>
        <w:ind w:left="1440" w:hanging="360"/>
      </w:pPr>
    </w:lvl>
    <w:lvl w:ilvl="2" w:tplc="79807F24" w:tentative="1">
      <w:start w:val="1"/>
      <w:numFmt w:val="lowerRoman"/>
      <w:lvlText w:val="%3."/>
      <w:lvlJc w:val="right"/>
      <w:pPr>
        <w:ind w:left="2160" w:hanging="180"/>
      </w:pPr>
    </w:lvl>
    <w:lvl w:ilvl="3" w:tplc="24E4B992" w:tentative="1">
      <w:start w:val="1"/>
      <w:numFmt w:val="decimal"/>
      <w:lvlText w:val="%4."/>
      <w:lvlJc w:val="left"/>
      <w:pPr>
        <w:ind w:left="2880" w:hanging="360"/>
      </w:pPr>
    </w:lvl>
    <w:lvl w:ilvl="4" w:tplc="9B68666E" w:tentative="1">
      <w:start w:val="1"/>
      <w:numFmt w:val="lowerLetter"/>
      <w:lvlText w:val="%5."/>
      <w:lvlJc w:val="left"/>
      <w:pPr>
        <w:ind w:left="3600" w:hanging="360"/>
      </w:pPr>
    </w:lvl>
    <w:lvl w:ilvl="5" w:tplc="26DACFF6" w:tentative="1">
      <w:start w:val="1"/>
      <w:numFmt w:val="lowerRoman"/>
      <w:lvlText w:val="%6."/>
      <w:lvlJc w:val="right"/>
      <w:pPr>
        <w:ind w:left="4320" w:hanging="180"/>
      </w:pPr>
    </w:lvl>
    <w:lvl w:ilvl="6" w:tplc="99860E6E" w:tentative="1">
      <w:start w:val="1"/>
      <w:numFmt w:val="decimal"/>
      <w:lvlText w:val="%7."/>
      <w:lvlJc w:val="left"/>
      <w:pPr>
        <w:ind w:left="5040" w:hanging="360"/>
      </w:pPr>
    </w:lvl>
    <w:lvl w:ilvl="7" w:tplc="E562661E" w:tentative="1">
      <w:start w:val="1"/>
      <w:numFmt w:val="lowerLetter"/>
      <w:lvlText w:val="%8."/>
      <w:lvlJc w:val="left"/>
      <w:pPr>
        <w:ind w:left="5760" w:hanging="360"/>
      </w:pPr>
    </w:lvl>
    <w:lvl w:ilvl="8" w:tplc="FFACFF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B47EEB"/>
    <w:multiLevelType w:val="hybridMultilevel"/>
    <w:tmpl w:val="A5289762"/>
    <w:lvl w:ilvl="0" w:tplc="37D2E91C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6B6A2010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558E9E88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50BEF180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4606D6AE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4D76065E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A9A228EC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66FEB9AE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B888DE80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2D485A34"/>
    <w:multiLevelType w:val="hybridMultilevel"/>
    <w:tmpl w:val="7C0C69D4"/>
    <w:lvl w:ilvl="0" w:tplc="25521B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FC87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F213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FC22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240E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3243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1811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7C08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FED6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8E3A20"/>
    <w:multiLevelType w:val="hybridMultilevel"/>
    <w:tmpl w:val="23305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97740B"/>
    <w:multiLevelType w:val="hybridMultilevel"/>
    <w:tmpl w:val="4978FCFC"/>
    <w:lvl w:ilvl="0" w:tplc="13E47C98">
      <w:start w:val="1"/>
      <w:numFmt w:val="upperLetter"/>
      <w:lvlText w:val="%1."/>
      <w:lvlJc w:val="left"/>
      <w:pPr>
        <w:ind w:left="720" w:hanging="360"/>
      </w:pPr>
    </w:lvl>
    <w:lvl w:ilvl="1" w:tplc="4CC48A62" w:tentative="1">
      <w:start w:val="1"/>
      <w:numFmt w:val="lowerLetter"/>
      <w:lvlText w:val="%2."/>
      <w:lvlJc w:val="left"/>
      <w:pPr>
        <w:ind w:left="1440" w:hanging="360"/>
      </w:pPr>
    </w:lvl>
    <w:lvl w:ilvl="2" w:tplc="3EAA4F02" w:tentative="1">
      <w:start w:val="1"/>
      <w:numFmt w:val="lowerRoman"/>
      <w:lvlText w:val="%3."/>
      <w:lvlJc w:val="right"/>
      <w:pPr>
        <w:ind w:left="2160" w:hanging="180"/>
      </w:pPr>
    </w:lvl>
    <w:lvl w:ilvl="3" w:tplc="85FEFD72" w:tentative="1">
      <w:start w:val="1"/>
      <w:numFmt w:val="decimal"/>
      <w:lvlText w:val="%4."/>
      <w:lvlJc w:val="left"/>
      <w:pPr>
        <w:ind w:left="2880" w:hanging="360"/>
      </w:pPr>
    </w:lvl>
    <w:lvl w:ilvl="4" w:tplc="818427EA" w:tentative="1">
      <w:start w:val="1"/>
      <w:numFmt w:val="lowerLetter"/>
      <w:lvlText w:val="%5."/>
      <w:lvlJc w:val="left"/>
      <w:pPr>
        <w:ind w:left="3600" w:hanging="360"/>
      </w:pPr>
    </w:lvl>
    <w:lvl w:ilvl="5" w:tplc="8CE2237E" w:tentative="1">
      <w:start w:val="1"/>
      <w:numFmt w:val="lowerRoman"/>
      <w:lvlText w:val="%6."/>
      <w:lvlJc w:val="right"/>
      <w:pPr>
        <w:ind w:left="4320" w:hanging="180"/>
      </w:pPr>
    </w:lvl>
    <w:lvl w:ilvl="6" w:tplc="231E83AA" w:tentative="1">
      <w:start w:val="1"/>
      <w:numFmt w:val="decimal"/>
      <w:lvlText w:val="%7."/>
      <w:lvlJc w:val="left"/>
      <w:pPr>
        <w:ind w:left="5040" w:hanging="360"/>
      </w:pPr>
    </w:lvl>
    <w:lvl w:ilvl="7" w:tplc="9740095E" w:tentative="1">
      <w:start w:val="1"/>
      <w:numFmt w:val="lowerLetter"/>
      <w:lvlText w:val="%8."/>
      <w:lvlJc w:val="left"/>
      <w:pPr>
        <w:ind w:left="5760" w:hanging="360"/>
      </w:pPr>
    </w:lvl>
    <w:lvl w:ilvl="8" w:tplc="9620E6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FB1F60"/>
    <w:multiLevelType w:val="hybridMultilevel"/>
    <w:tmpl w:val="9D1A6BDA"/>
    <w:lvl w:ilvl="0" w:tplc="56E4D4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7C3E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7690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7E47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56C2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9A68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340D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BE08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5E46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A83859"/>
    <w:multiLevelType w:val="hybridMultilevel"/>
    <w:tmpl w:val="ECAAD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1B4C11"/>
    <w:multiLevelType w:val="hybridMultilevel"/>
    <w:tmpl w:val="BE1A7980"/>
    <w:lvl w:ilvl="0" w:tplc="9AA08D3A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F895F52"/>
    <w:multiLevelType w:val="hybridMultilevel"/>
    <w:tmpl w:val="1F1616AA"/>
    <w:lvl w:ilvl="0" w:tplc="56A0CFB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6F3CA952" w:tentative="1">
      <w:start w:val="1"/>
      <w:numFmt w:val="lowerLetter"/>
      <w:lvlText w:val="%2."/>
      <w:lvlJc w:val="left"/>
      <w:pPr>
        <w:ind w:left="1440" w:hanging="360"/>
      </w:pPr>
    </w:lvl>
    <w:lvl w:ilvl="2" w:tplc="5DC260DC" w:tentative="1">
      <w:start w:val="1"/>
      <w:numFmt w:val="lowerRoman"/>
      <w:lvlText w:val="%3."/>
      <w:lvlJc w:val="right"/>
      <w:pPr>
        <w:ind w:left="2160" w:hanging="180"/>
      </w:pPr>
    </w:lvl>
    <w:lvl w:ilvl="3" w:tplc="57585C34" w:tentative="1">
      <w:start w:val="1"/>
      <w:numFmt w:val="decimal"/>
      <w:lvlText w:val="%4."/>
      <w:lvlJc w:val="left"/>
      <w:pPr>
        <w:ind w:left="2880" w:hanging="360"/>
      </w:pPr>
    </w:lvl>
    <w:lvl w:ilvl="4" w:tplc="ADF28FB8" w:tentative="1">
      <w:start w:val="1"/>
      <w:numFmt w:val="lowerLetter"/>
      <w:lvlText w:val="%5."/>
      <w:lvlJc w:val="left"/>
      <w:pPr>
        <w:ind w:left="3600" w:hanging="360"/>
      </w:pPr>
    </w:lvl>
    <w:lvl w:ilvl="5" w:tplc="FB046500" w:tentative="1">
      <w:start w:val="1"/>
      <w:numFmt w:val="lowerRoman"/>
      <w:lvlText w:val="%6."/>
      <w:lvlJc w:val="right"/>
      <w:pPr>
        <w:ind w:left="4320" w:hanging="180"/>
      </w:pPr>
    </w:lvl>
    <w:lvl w:ilvl="6" w:tplc="14FC6266" w:tentative="1">
      <w:start w:val="1"/>
      <w:numFmt w:val="decimal"/>
      <w:lvlText w:val="%7."/>
      <w:lvlJc w:val="left"/>
      <w:pPr>
        <w:ind w:left="5040" w:hanging="360"/>
      </w:pPr>
    </w:lvl>
    <w:lvl w:ilvl="7" w:tplc="67127290" w:tentative="1">
      <w:start w:val="1"/>
      <w:numFmt w:val="lowerLetter"/>
      <w:lvlText w:val="%8."/>
      <w:lvlJc w:val="left"/>
      <w:pPr>
        <w:ind w:left="5760" w:hanging="360"/>
      </w:pPr>
    </w:lvl>
    <w:lvl w:ilvl="8" w:tplc="995CF2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C77182"/>
    <w:multiLevelType w:val="hybridMultilevel"/>
    <w:tmpl w:val="269478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CD57EB"/>
    <w:multiLevelType w:val="hybridMultilevel"/>
    <w:tmpl w:val="3CAC0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986626"/>
    <w:multiLevelType w:val="hybridMultilevel"/>
    <w:tmpl w:val="A6742CDC"/>
    <w:lvl w:ilvl="0" w:tplc="F992193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E22E914" w:tentative="1">
      <w:start w:val="1"/>
      <w:numFmt w:val="lowerLetter"/>
      <w:lvlText w:val="%2."/>
      <w:lvlJc w:val="left"/>
      <w:pPr>
        <w:ind w:left="1440" w:hanging="360"/>
      </w:pPr>
    </w:lvl>
    <w:lvl w:ilvl="2" w:tplc="591C1CB2" w:tentative="1">
      <w:start w:val="1"/>
      <w:numFmt w:val="lowerRoman"/>
      <w:lvlText w:val="%3."/>
      <w:lvlJc w:val="right"/>
      <w:pPr>
        <w:ind w:left="2160" w:hanging="180"/>
      </w:pPr>
    </w:lvl>
    <w:lvl w:ilvl="3" w:tplc="2D080526" w:tentative="1">
      <w:start w:val="1"/>
      <w:numFmt w:val="decimal"/>
      <w:lvlText w:val="%4."/>
      <w:lvlJc w:val="left"/>
      <w:pPr>
        <w:ind w:left="2880" w:hanging="360"/>
      </w:pPr>
    </w:lvl>
    <w:lvl w:ilvl="4" w:tplc="DD14F8C0" w:tentative="1">
      <w:start w:val="1"/>
      <w:numFmt w:val="lowerLetter"/>
      <w:lvlText w:val="%5."/>
      <w:lvlJc w:val="left"/>
      <w:pPr>
        <w:ind w:left="3600" w:hanging="360"/>
      </w:pPr>
    </w:lvl>
    <w:lvl w:ilvl="5" w:tplc="6A442592" w:tentative="1">
      <w:start w:val="1"/>
      <w:numFmt w:val="lowerRoman"/>
      <w:lvlText w:val="%6."/>
      <w:lvlJc w:val="right"/>
      <w:pPr>
        <w:ind w:left="4320" w:hanging="180"/>
      </w:pPr>
    </w:lvl>
    <w:lvl w:ilvl="6" w:tplc="D5C46F22" w:tentative="1">
      <w:start w:val="1"/>
      <w:numFmt w:val="decimal"/>
      <w:lvlText w:val="%7."/>
      <w:lvlJc w:val="left"/>
      <w:pPr>
        <w:ind w:left="5040" w:hanging="360"/>
      </w:pPr>
    </w:lvl>
    <w:lvl w:ilvl="7" w:tplc="CA20E67C" w:tentative="1">
      <w:start w:val="1"/>
      <w:numFmt w:val="lowerLetter"/>
      <w:lvlText w:val="%8."/>
      <w:lvlJc w:val="left"/>
      <w:pPr>
        <w:ind w:left="5760" w:hanging="360"/>
      </w:pPr>
    </w:lvl>
    <w:lvl w:ilvl="8" w:tplc="EA1CF0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E219A2"/>
    <w:multiLevelType w:val="hybridMultilevel"/>
    <w:tmpl w:val="86D871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6E0B4A"/>
    <w:multiLevelType w:val="hybridMultilevel"/>
    <w:tmpl w:val="9F6C730C"/>
    <w:lvl w:ilvl="0" w:tplc="9770516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5E2AD2FC" w:tentative="1">
      <w:start w:val="1"/>
      <w:numFmt w:val="lowerLetter"/>
      <w:lvlText w:val="%2."/>
      <w:lvlJc w:val="left"/>
      <w:pPr>
        <w:ind w:left="1440" w:hanging="360"/>
      </w:pPr>
    </w:lvl>
    <w:lvl w:ilvl="2" w:tplc="8E283C16" w:tentative="1">
      <w:start w:val="1"/>
      <w:numFmt w:val="lowerRoman"/>
      <w:lvlText w:val="%3."/>
      <w:lvlJc w:val="right"/>
      <w:pPr>
        <w:ind w:left="2160" w:hanging="180"/>
      </w:pPr>
    </w:lvl>
    <w:lvl w:ilvl="3" w:tplc="6A584D96" w:tentative="1">
      <w:start w:val="1"/>
      <w:numFmt w:val="decimal"/>
      <w:lvlText w:val="%4."/>
      <w:lvlJc w:val="left"/>
      <w:pPr>
        <w:ind w:left="2880" w:hanging="360"/>
      </w:pPr>
    </w:lvl>
    <w:lvl w:ilvl="4" w:tplc="F6B2A420" w:tentative="1">
      <w:start w:val="1"/>
      <w:numFmt w:val="lowerLetter"/>
      <w:lvlText w:val="%5."/>
      <w:lvlJc w:val="left"/>
      <w:pPr>
        <w:ind w:left="3600" w:hanging="360"/>
      </w:pPr>
    </w:lvl>
    <w:lvl w:ilvl="5" w:tplc="EE524F02" w:tentative="1">
      <w:start w:val="1"/>
      <w:numFmt w:val="lowerRoman"/>
      <w:lvlText w:val="%6."/>
      <w:lvlJc w:val="right"/>
      <w:pPr>
        <w:ind w:left="4320" w:hanging="180"/>
      </w:pPr>
    </w:lvl>
    <w:lvl w:ilvl="6" w:tplc="8800FAFA" w:tentative="1">
      <w:start w:val="1"/>
      <w:numFmt w:val="decimal"/>
      <w:lvlText w:val="%7."/>
      <w:lvlJc w:val="left"/>
      <w:pPr>
        <w:ind w:left="5040" w:hanging="360"/>
      </w:pPr>
    </w:lvl>
    <w:lvl w:ilvl="7" w:tplc="F25C36E8" w:tentative="1">
      <w:start w:val="1"/>
      <w:numFmt w:val="lowerLetter"/>
      <w:lvlText w:val="%8."/>
      <w:lvlJc w:val="left"/>
      <w:pPr>
        <w:ind w:left="5760" w:hanging="360"/>
      </w:pPr>
    </w:lvl>
    <w:lvl w:ilvl="8" w:tplc="B0960702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3332832">
    <w:abstractNumId w:val="14"/>
  </w:num>
  <w:num w:numId="2" w16cid:durableId="623732272">
    <w:abstractNumId w:val="3"/>
  </w:num>
  <w:num w:numId="3" w16cid:durableId="1660503684">
    <w:abstractNumId w:val="11"/>
  </w:num>
  <w:num w:numId="4" w16cid:durableId="1732843514">
    <w:abstractNumId w:val="16"/>
  </w:num>
  <w:num w:numId="5" w16cid:durableId="859004104">
    <w:abstractNumId w:val="7"/>
  </w:num>
  <w:num w:numId="6" w16cid:durableId="1114055169">
    <w:abstractNumId w:val="5"/>
  </w:num>
  <w:num w:numId="7" w16cid:durableId="1141926389">
    <w:abstractNumId w:val="8"/>
  </w:num>
  <w:num w:numId="8" w16cid:durableId="484975996">
    <w:abstractNumId w:val="4"/>
  </w:num>
  <w:num w:numId="9" w16cid:durableId="2057193173">
    <w:abstractNumId w:val="15"/>
  </w:num>
  <w:num w:numId="10" w16cid:durableId="543179046">
    <w:abstractNumId w:val="12"/>
  </w:num>
  <w:num w:numId="11" w16cid:durableId="1859731277">
    <w:abstractNumId w:val="6"/>
  </w:num>
  <w:num w:numId="12" w16cid:durableId="7513178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34748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81592100">
    <w:abstractNumId w:val="2"/>
  </w:num>
  <w:num w:numId="15" w16cid:durableId="1195540046">
    <w:abstractNumId w:val="10"/>
  </w:num>
  <w:num w:numId="16" w16cid:durableId="991836899">
    <w:abstractNumId w:val="9"/>
  </w:num>
  <w:num w:numId="17" w16cid:durableId="7466083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WxNDU1Mjc3tjQ3NDRT0lEKTi0uzszPAykwMqgFAFq42VItAAAA"/>
  </w:docVars>
  <w:rsids>
    <w:rsidRoot w:val="00E163DA"/>
    <w:rsid w:val="00026774"/>
    <w:rsid w:val="00042622"/>
    <w:rsid w:val="00067B5C"/>
    <w:rsid w:val="00073BF2"/>
    <w:rsid w:val="00076A4B"/>
    <w:rsid w:val="000A090C"/>
    <w:rsid w:val="000B0880"/>
    <w:rsid w:val="000B5E3C"/>
    <w:rsid w:val="000B7725"/>
    <w:rsid w:val="000C31AC"/>
    <w:rsid w:val="000C7E0E"/>
    <w:rsid w:val="000F16A3"/>
    <w:rsid w:val="000F59AB"/>
    <w:rsid w:val="00116245"/>
    <w:rsid w:val="00121604"/>
    <w:rsid w:val="00142B89"/>
    <w:rsid w:val="00143CD0"/>
    <w:rsid w:val="001469B2"/>
    <w:rsid w:val="001775AE"/>
    <w:rsid w:val="00177DA0"/>
    <w:rsid w:val="00181B8E"/>
    <w:rsid w:val="001914AC"/>
    <w:rsid w:val="0019793D"/>
    <w:rsid w:val="00197F43"/>
    <w:rsid w:val="001B205B"/>
    <w:rsid w:val="001B4333"/>
    <w:rsid w:val="001D5655"/>
    <w:rsid w:val="001E371D"/>
    <w:rsid w:val="001E5723"/>
    <w:rsid w:val="001E5F70"/>
    <w:rsid w:val="001F75C0"/>
    <w:rsid w:val="002035E5"/>
    <w:rsid w:val="00204BAF"/>
    <w:rsid w:val="00211851"/>
    <w:rsid w:val="0021540E"/>
    <w:rsid w:val="002325BB"/>
    <w:rsid w:val="002379E9"/>
    <w:rsid w:val="00244323"/>
    <w:rsid w:val="0025577B"/>
    <w:rsid w:val="002656A7"/>
    <w:rsid w:val="00266EEB"/>
    <w:rsid w:val="00270C61"/>
    <w:rsid w:val="00275741"/>
    <w:rsid w:val="00276AF1"/>
    <w:rsid w:val="00280DBF"/>
    <w:rsid w:val="00282CEE"/>
    <w:rsid w:val="002A14BE"/>
    <w:rsid w:val="002A754A"/>
    <w:rsid w:val="002C25C8"/>
    <w:rsid w:val="002E5CFC"/>
    <w:rsid w:val="002F5978"/>
    <w:rsid w:val="002F5B16"/>
    <w:rsid w:val="002F5B93"/>
    <w:rsid w:val="002F7A63"/>
    <w:rsid w:val="0030508E"/>
    <w:rsid w:val="00306262"/>
    <w:rsid w:val="00310EE4"/>
    <w:rsid w:val="00313D28"/>
    <w:rsid w:val="00314FAF"/>
    <w:rsid w:val="00316898"/>
    <w:rsid w:val="0032578F"/>
    <w:rsid w:val="00333CA1"/>
    <w:rsid w:val="00333FFE"/>
    <w:rsid w:val="00356801"/>
    <w:rsid w:val="00364479"/>
    <w:rsid w:val="00364EBA"/>
    <w:rsid w:val="0036558C"/>
    <w:rsid w:val="00366B1E"/>
    <w:rsid w:val="00381E39"/>
    <w:rsid w:val="003835D4"/>
    <w:rsid w:val="003864F1"/>
    <w:rsid w:val="003B0A84"/>
    <w:rsid w:val="003B420A"/>
    <w:rsid w:val="003C08E9"/>
    <w:rsid w:val="003C7F43"/>
    <w:rsid w:val="003D21CE"/>
    <w:rsid w:val="003F7D4C"/>
    <w:rsid w:val="004068AD"/>
    <w:rsid w:val="00411055"/>
    <w:rsid w:val="00416203"/>
    <w:rsid w:val="00420D32"/>
    <w:rsid w:val="00424C48"/>
    <w:rsid w:val="004302D2"/>
    <w:rsid w:val="004408DA"/>
    <w:rsid w:val="00451E5F"/>
    <w:rsid w:val="004532F2"/>
    <w:rsid w:val="00454DCB"/>
    <w:rsid w:val="0047318D"/>
    <w:rsid w:val="00477414"/>
    <w:rsid w:val="004816E6"/>
    <w:rsid w:val="00490CFD"/>
    <w:rsid w:val="0049726F"/>
    <w:rsid w:val="004A1D66"/>
    <w:rsid w:val="004A287C"/>
    <w:rsid w:val="004D576A"/>
    <w:rsid w:val="004D5EB0"/>
    <w:rsid w:val="004D66D1"/>
    <w:rsid w:val="004F121E"/>
    <w:rsid w:val="004F2C73"/>
    <w:rsid w:val="004F2DCB"/>
    <w:rsid w:val="00502887"/>
    <w:rsid w:val="00503E41"/>
    <w:rsid w:val="00504A3A"/>
    <w:rsid w:val="00511657"/>
    <w:rsid w:val="0052393C"/>
    <w:rsid w:val="00526EC7"/>
    <w:rsid w:val="0053165B"/>
    <w:rsid w:val="005330B9"/>
    <w:rsid w:val="005449D7"/>
    <w:rsid w:val="005577FF"/>
    <w:rsid w:val="00574C68"/>
    <w:rsid w:val="005753F7"/>
    <w:rsid w:val="00577893"/>
    <w:rsid w:val="005800D7"/>
    <w:rsid w:val="005905B7"/>
    <w:rsid w:val="005922C2"/>
    <w:rsid w:val="005A165A"/>
    <w:rsid w:val="005A32C6"/>
    <w:rsid w:val="005D42CB"/>
    <w:rsid w:val="00610C65"/>
    <w:rsid w:val="006200F8"/>
    <w:rsid w:val="00622ACA"/>
    <w:rsid w:val="0062412D"/>
    <w:rsid w:val="00627DF5"/>
    <w:rsid w:val="00646ABF"/>
    <w:rsid w:val="00655D10"/>
    <w:rsid w:val="0065703A"/>
    <w:rsid w:val="00662026"/>
    <w:rsid w:val="00667934"/>
    <w:rsid w:val="006727B5"/>
    <w:rsid w:val="006779C1"/>
    <w:rsid w:val="006861B7"/>
    <w:rsid w:val="0068779B"/>
    <w:rsid w:val="00694516"/>
    <w:rsid w:val="006A073C"/>
    <w:rsid w:val="006C5E66"/>
    <w:rsid w:val="006C746C"/>
    <w:rsid w:val="007051FB"/>
    <w:rsid w:val="007057DC"/>
    <w:rsid w:val="007071E6"/>
    <w:rsid w:val="00710990"/>
    <w:rsid w:val="00711655"/>
    <w:rsid w:val="00714F3C"/>
    <w:rsid w:val="0071758A"/>
    <w:rsid w:val="00726CC9"/>
    <w:rsid w:val="00732369"/>
    <w:rsid w:val="0073380B"/>
    <w:rsid w:val="00737FB1"/>
    <w:rsid w:val="00745F3D"/>
    <w:rsid w:val="00750489"/>
    <w:rsid w:val="00752019"/>
    <w:rsid w:val="007530D9"/>
    <w:rsid w:val="00755957"/>
    <w:rsid w:val="00757C10"/>
    <w:rsid w:val="007661DF"/>
    <w:rsid w:val="00785DA8"/>
    <w:rsid w:val="007A7572"/>
    <w:rsid w:val="007B64FC"/>
    <w:rsid w:val="007D4A70"/>
    <w:rsid w:val="007F6458"/>
    <w:rsid w:val="008024D9"/>
    <w:rsid w:val="00804D44"/>
    <w:rsid w:val="008104D4"/>
    <w:rsid w:val="00831C27"/>
    <w:rsid w:val="008360AA"/>
    <w:rsid w:val="00842F0D"/>
    <w:rsid w:val="00844240"/>
    <w:rsid w:val="008500BB"/>
    <w:rsid w:val="00857CA5"/>
    <w:rsid w:val="00865348"/>
    <w:rsid w:val="00896C25"/>
    <w:rsid w:val="008A6BD0"/>
    <w:rsid w:val="008B5EDD"/>
    <w:rsid w:val="008B72D0"/>
    <w:rsid w:val="008B7520"/>
    <w:rsid w:val="008C7DDD"/>
    <w:rsid w:val="008D765C"/>
    <w:rsid w:val="008F17AB"/>
    <w:rsid w:val="008F6B0D"/>
    <w:rsid w:val="008F6C74"/>
    <w:rsid w:val="00902AD4"/>
    <w:rsid w:val="00917425"/>
    <w:rsid w:val="00920896"/>
    <w:rsid w:val="0092160F"/>
    <w:rsid w:val="00952B75"/>
    <w:rsid w:val="00966F5C"/>
    <w:rsid w:val="00970EF2"/>
    <w:rsid w:val="0097246F"/>
    <w:rsid w:val="00975B5B"/>
    <w:rsid w:val="0097735A"/>
    <w:rsid w:val="00977530"/>
    <w:rsid w:val="00981759"/>
    <w:rsid w:val="009874F8"/>
    <w:rsid w:val="00987B63"/>
    <w:rsid w:val="00995C63"/>
    <w:rsid w:val="009A5D8A"/>
    <w:rsid w:val="009A6966"/>
    <w:rsid w:val="009B381F"/>
    <w:rsid w:val="009C55DD"/>
    <w:rsid w:val="009C6F88"/>
    <w:rsid w:val="009D0736"/>
    <w:rsid w:val="009D1F23"/>
    <w:rsid w:val="009E030C"/>
    <w:rsid w:val="009E4483"/>
    <w:rsid w:val="009E4F5D"/>
    <w:rsid w:val="009E700A"/>
    <w:rsid w:val="009E7249"/>
    <w:rsid w:val="009F10ED"/>
    <w:rsid w:val="009F30A1"/>
    <w:rsid w:val="00A054A8"/>
    <w:rsid w:val="00A07435"/>
    <w:rsid w:val="00A079E9"/>
    <w:rsid w:val="00A10212"/>
    <w:rsid w:val="00A128EC"/>
    <w:rsid w:val="00A174FA"/>
    <w:rsid w:val="00A42A25"/>
    <w:rsid w:val="00A43ED3"/>
    <w:rsid w:val="00A444EE"/>
    <w:rsid w:val="00A62B62"/>
    <w:rsid w:val="00A8116B"/>
    <w:rsid w:val="00A96127"/>
    <w:rsid w:val="00A9696C"/>
    <w:rsid w:val="00AB0618"/>
    <w:rsid w:val="00AB5BBD"/>
    <w:rsid w:val="00AB5E97"/>
    <w:rsid w:val="00AC32D0"/>
    <w:rsid w:val="00AC7934"/>
    <w:rsid w:val="00AD25C8"/>
    <w:rsid w:val="00AD46DD"/>
    <w:rsid w:val="00AE605D"/>
    <w:rsid w:val="00AF04F8"/>
    <w:rsid w:val="00B12913"/>
    <w:rsid w:val="00B3384F"/>
    <w:rsid w:val="00B34A96"/>
    <w:rsid w:val="00B400C1"/>
    <w:rsid w:val="00B42C26"/>
    <w:rsid w:val="00B44D65"/>
    <w:rsid w:val="00B47888"/>
    <w:rsid w:val="00B51FF4"/>
    <w:rsid w:val="00B55E1A"/>
    <w:rsid w:val="00B64ADC"/>
    <w:rsid w:val="00B70C2A"/>
    <w:rsid w:val="00B73501"/>
    <w:rsid w:val="00B8476C"/>
    <w:rsid w:val="00B909AF"/>
    <w:rsid w:val="00BA1D02"/>
    <w:rsid w:val="00BC09EC"/>
    <w:rsid w:val="00BC23CE"/>
    <w:rsid w:val="00BC6A01"/>
    <w:rsid w:val="00BE36F1"/>
    <w:rsid w:val="00BE3A64"/>
    <w:rsid w:val="00BF296F"/>
    <w:rsid w:val="00BF52FD"/>
    <w:rsid w:val="00C00283"/>
    <w:rsid w:val="00C008D0"/>
    <w:rsid w:val="00C06109"/>
    <w:rsid w:val="00C157DA"/>
    <w:rsid w:val="00C41195"/>
    <w:rsid w:val="00C4381F"/>
    <w:rsid w:val="00C44FDC"/>
    <w:rsid w:val="00C45C84"/>
    <w:rsid w:val="00C644DA"/>
    <w:rsid w:val="00C742A7"/>
    <w:rsid w:val="00C8325D"/>
    <w:rsid w:val="00C87C54"/>
    <w:rsid w:val="00C919B5"/>
    <w:rsid w:val="00C923E4"/>
    <w:rsid w:val="00C93A6E"/>
    <w:rsid w:val="00CA2C79"/>
    <w:rsid w:val="00CA5A97"/>
    <w:rsid w:val="00CB1738"/>
    <w:rsid w:val="00CC14FE"/>
    <w:rsid w:val="00CE3362"/>
    <w:rsid w:val="00CE560A"/>
    <w:rsid w:val="00CE5B09"/>
    <w:rsid w:val="00CF4851"/>
    <w:rsid w:val="00D207E2"/>
    <w:rsid w:val="00D220BE"/>
    <w:rsid w:val="00D2460E"/>
    <w:rsid w:val="00D32C09"/>
    <w:rsid w:val="00D33724"/>
    <w:rsid w:val="00D33FB6"/>
    <w:rsid w:val="00D41E0F"/>
    <w:rsid w:val="00D61E8C"/>
    <w:rsid w:val="00D71575"/>
    <w:rsid w:val="00D75A70"/>
    <w:rsid w:val="00D75EB5"/>
    <w:rsid w:val="00D94059"/>
    <w:rsid w:val="00DB2827"/>
    <w:rsid w:val="00DB75E7"/>
    <w:rsid w:val="00DC537C"/>
    <w:rsid w:val="00DC76F8"/>
    <w:rsid w:val="00DF0310"/>
    <w:rsid w:val="00DF28AC"/>
    <w:rsid w:val="00E04619"/>
    <w:rsid w:val="00E11BF9"/>
    <w:rsid w:val="00E11F0E"/>
    <w:rsid w:val="00E163DA"/>
    <w:rsid w:val="00E31747"/>
    <w:rsid w:val="00E4244B"/>
    <w:rsid w:val="00E65849"/>
    <w:rsid w:val="00E834FD"/>
    <w:rsid w:val="00EA099C"/>
    <w:rsid w:val="00EA224B"/>
    <w:rsid w:val="00EC0B20"/>
    <w:rsid w:val="00EC5F0A"/>
    <w:rsid w:val="00ED1234"/>
    <w:rsid w:val="00ED5EA6"/>
    <w:rsid w:val="00EE33B6"/>
    <w:rsid w:val="00F0656A"/>
    <w:rsid w:val="00F14843"/>
    <w:rsid w:val="00F17157"/>
    <w:rsid w:val="00F20A6B"/>
    <w:rsid w:val="00F24102"/>
    <w:rsid w:val="00F37D1A"/>
    <w:rsid w:val="00F47D04"/>
    <w:rsid w:val="00F55AA6"/>
    <w:rsid w:val="00F737C6"/>
    <w:rsid w:val="00F80AE7"/>
    <w:rsid w:val="00F95131"/>
    <w:rsid w:val="00FA66E5"/>
    <w:rsid w:val="00FC29D2"/>
    <w:rsid w:val="00FD4A09"/>
    <w:rsid w:val="00FD6912"/>
    <w:rsid w:val="00FE4DCE"/>
    <w:rsid w:val="00FE52C7"/>
    <w:rsid w:val="00FE6C17"/>
    <w:rsid w:val="00FF0EDB"/>
    <w:rsid w:val="00FF2151"/>
    <w:rsid w:val="00FF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CF541"/>
  <w15:chartTrackingRefBased/>
  <w15:docId w15:val="{D4843A07-FDC6-4D3C-AD31-088BCF763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2C2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63D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42C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7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E20812127DFA4F85CC2EB797FE10CD" ma:contentTypeVersion="18" ma:contentTypeDescription="Create a new document." ma:contentTypeScope="" ma:versionID="7e63665936045e364d332dec3bbe18b6">
  <xsd:schema xmlns:xsd="http://www.w3.org/2001/XMLSchema" xmlns:xs="http://www.w3.org/2001/XMLSchema" xmlns:p="http://schemas.microsoft.com/office/2006/metadata/properties" xmlns:ns2="c9f869a2-3dbf-421b-8a64-0ce13a5aefa3" xmlns:ns3="5ed33ade-f368-4122-a2df-1f5b67153413" targetNamespace="http://schemas.microsoft.com/office/2006/metadata/properties" ma:root="true" ma:fieldsID="029074506f119b459db4b968eca7c60c" ns2:_="" ns3:_="">
    <xsd:import namespace="c9f869a2-3dbf-421b-8a64-0ce13a5aefa3"/>
    <xsd:import namespace="5ed33ade-f368-4122-a2df-1f5b671534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2:MediaServiceOCR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f869a2-3dbf-421b-8a64-0ce13a5aef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e19b886-fbc6-409e-b043-6231f6827e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d33ade-f368-4122-a2df-1f5b6715341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7cc36f4-db20-4c90-af68-c27428ee5477}" ma:internalName="TaxCatchAll" ma:showField="CatchAllData" ma:web="5ed33ade-f368-4122-a2df-1f5b671534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ed33ade-f368-4122-a2df-1f5b67153413" xsi:nil="true"/>
    <lcf76f155ced4ddcb4097134ff3c332f xmlns="c9f869a2-3dbf-421b-8a64-0ce13a5aefa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AD2D177-EE9E-400F-ACFD-E0730A771C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242469-21A4-4DBC-966A-946F75592A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f869a2-3dbf-421b-8a64-0ce13a5aefa3"/>
    <ds:schemaRef ds:uri="5ed33ade-f368-4122-a2df-1f5b671534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80639B-9D4F-4A5A-8B36-AE9614B9B9F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DA4C6BE-667C-44BB-A00F-DE8B9EAD740A}">
  <ds:schemaRefs>
    <ds:schemaRef ds:uri="http://schemas.microsoft.com/office/2006/metadata/properties"/>
    <ds:schemaRef ds:uri="http://schemas.microsoft.com/office/infopath/2007/PartnerControls"/>
    <ds:schemaRef ds:uri="5ed33ade-f368-4122-a2df-1f5b67153413"/>
    <ds:schemaRef ds:uri="c9f869a2-3dbf-421b-8a64-0ce13a5aefa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Tamika Davis</dc:creator>
  <cp:lastModifiedBy>Susan Blackburn</cp:lastModifiedBy>
  <cp:revision>20</cp:revision>
  <cp:lastPrinted>2022-10-24T16:44:00Z</cp:lastPrinted>
  <dcterms:created xsi:type="dcterms:W3CDTF">2023-10-18T14:21:00Z</dcterms:created>
  <dcterms:modified xsi:type="dcterms:W3CDTF">2023-10-19T14:28:00Z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0x010100D6E20812127DFA4F85CC2EB797FE10CD</vt:lpwstr>
  </property>
  <property fmtid="{D5CDD505-2E9C-101B-9397-08002B2CF9AE}" pid="3" name="MediaServiceImageTags">
    <vt:lpwstr/>
  </property>
  <property fmtid="{D5CDD505-2E9C-101B-9397-08002B2CF9AE}" pid="4" name="GrammarlyDocumentId">
    <vt:lpwstr>e641c48239ae816c433e3f1a33af34b7849467702d9f8a34e0489adb20a17fbb</vt:lpwstr>
  </property>
</Properties>
</file>